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E406" w14:textId="444C4B62" w:rsidR="00E16B24" w:rsidRPr="00E16B24" w:rsidRDefault="00E16B24" w:rsidP="00E8368F">
      <w:pPr>
        <w:pStyle w:val="div"/>
        <w:tabs>
          <w:tab w:val="right" w:pos="10260"/>
        </w:tabs>
        <w:spacing w:before="40"/>
        <w:ind w:right="-180"/>
        <w:rPr>
          <w:rFonts w:ascii="Arial" w:hAnsi="Arial" w:cs="Arial"/>
          <w:b/>
          <w:bCs/>
          <w:sz w:val="20"/>
          <w:szCs w:val="20"/>
        </w:rPr>
      </w:pPr>
      <w:r w:rsidRPr="00E16B24">
        <w:rPr>
          <w:rFonts w:ascii="Arial" w:hAnsi="Arial" w:cs="Arial"/>
          <w:b/>
          <w:bCs/>
          <w:sz w:val="32"/>
          <w:szCs w:val="32"/>
        </w:rPr>
        <w:t xml:space="preserve">SARA SIMBALL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Crystal Lake, IL | </w:t>
      </w:r>
      <w:r w:rsidRPr="00E16B24">
        <w:rPr>
          <w:rStyle w:val="span"/>
          <w:rFonts w:ascii="Arial" w:hAnsi="Arial" w:cs="Arial"/>
          <w:b/>
          <w:bCs/>
          <w:sz w:val="20"/>
          <w:szCs w:val="20"/>
        </w:rPr>
        <w:t>847-789-6436</w:t>
      </w:r>
      <w:r w:rsidRPr="00E16B24">
        <w:rPr>
          <w:rFonts w:ascii="Arial" w:hAnsi="Arial" w:cs="Arial"/>
          <w:b/>
          <w:bCs/>
          <w:sz w:val="20"/>
          <w:szCs w:val="20"/>
        </w:rPr>
        <w:t xml:space="preserve"> | </w:t>
      </w:r>
      <w:r w:rsidRPr="00E16B24">
        <w:rPr>
          <w:rStyle w:val="span"/>
          <w:rFonts w:ascii="Arial" w:hAnsi="Arial" w:cs="Arial"/>
          <w:b/>
          <w:bCs/>
          <w:sz w:val="20"/>
          <w:szCs w:val="20"/>
        </w:rPr>
        <w:t>selenita1224@yahoo.com</w:t>
      </w:r>
    </w:p>
    <w:p w14:paraId="10D2DD0C" w14:textId="77777777" w:rsidR="00E16B24" w:rsidRDefault="00E16B24" w:rsidP="00E8368F">
      <w:pPr>
        <w:pStyle w:val="p"/>
        <w:tabs>
          <w:tab w:val="right" w:pos="10260"/>
        </w:tabs>
        <w:spacing w:line="260" w:lineRule="atLeast"/>
        <w:ind w:right="-180"/>
        <w:jc w:val="both"/>
        <w:rPr>
          <w:rFonts w:ascii="Arial" w:hAnsi="Arial" w:cs="Arial"/>
          <w:sz w:val="20"/>
          <w:szCs w:val="20"/>
        </w:rPr>
      </w:pPr>
    </w:p>
    <w:p w14:paraId="27EA99C7" w14:textId="15E40BBC" w:rsidR="00E16B24" w:rsidRPr="00E16B24" w:rsidRDefault="00E16B24" w:rsidP="00E8368F">
      <w:pPr>
        <w:pStyle w:val="p"/>
        <w:tabs>
          <w:tab w:val="right" w:pos="10260"/>
        </w:tabs>
        <w:spacing w:line="260" w:lineRule="atLeast"/>
        <w:ind w:right="-180"/>
        <w:jc w:val="both"/>
        <w:rPr>
          <w:rFonts w:ascii="Arial" w:hAnsi="Arial" w:cs="Arial"/>
          <w:b/>
          <w:bCs/>
          <w:sz w:val="22"/>
          <w:szCs w:val="22"/>
        </w:rPr>
      </w:pPr>
      <w:r w:rsidRPr="00E16B24">
        <w:rPr>
          <w:rFonts w:ascii="Arial" w:hAnsi="Arial" w:cs="Arial"/>
          <w:b/>
          <w:bCs/>
          <w:sz w:val="22"/>
          <w:szCs w:val="22"/>
        </w:rPr>
        <w:t>PROFESSIONAL SUMMARY</w:t>
      </w:r>
    </w:p>
    <w:p w14:paraId="0FF2B52C" w14:textId="583FAC19" w:rsidR="003B44B1" w:rsidRDefault="003B44B1" w:rsidP="00E8368F">
      <w:pPr>
        <w:pStyle w:val="p"/>
        <w:tabs>
          <w:tab w:val="right" w:pos="10260"/>
        </w:tabs>
        <w:spacing w:line="260" w:lineRule="atLeast"/>
        <w:ind w:right="-180"/>
        <w:jc w:val="both"/>
        <w:rPr>
          <w:rFonts w:ascii="Arial" w:hAnsi="Arial" w:cs="Arial"/>
          <w:sz w:val="20"/>
          <w:szCs w:val="20"/>
        </w:rPr>
      </w:pPr>
      <w:r w:rsidRPr="003B44B1">
        <w:rPr>
          <w:rFonts w:ascii="Arial" w:hAnsi="Arial" w:cs="Arial"/>
          <w:sz w:val="20"/>
          <w:szCs w:val="20"/>
        </w:rPr>
        <w:t xml:space="preserve">Customer Experience and Operations expert with over 10 years of extensive involvement across various industries and cross-functional areas. </w:t>
      </w:r>
      <w:r w:rsidR="00935F8B" w:rsidRPr="003B44B1">
        <w:rPr>
          <w:rFonts w:ascii="Arial" w:hAnsi="Arial" w:cs="Arial"/>
          <w:sz w:val="20"/>
          <w:szCs w:val="20"/>
        </w:rPr>
        <w:t>Proven track record of enhancing team performance on customer service metrics</w:t>
      </w:r>
      <w:r w:rsidR="00935F8B">
        <w:rPr>
          <w:rFonts w:ascii="Arial" w:hAnsi="Arial" w:cs="Arial"/>
          <w:sz w:val="20"/>
          <w:szCs w:val="20"/>
        </w:rPr>
        <w:t xml:space="preserve"> and </w:t>
      </w:r>
      <w:r w:rsidR="00935F8B" w:rsidRPr="00935F8B">
        <w:rPr>
          <w:rFonts w:ascii="Arial" w:hAnsi="Arial" w:cs="Arial"/>
          <w:sz w:val="20"/>
          <w:szCs w:val="20"/>
        </w:rPr>
        <w:t>ability to motivate teams and transform underperforming individuals into potential leaders.</w:t>
      </w:r>
      <w:r w:rsidR="00935F8B">
        <w:rPr>
          <w:rFonts w:ascii="Arial" w:hAnsi="Arial" w:cs="Arial"/>
          <w:sz w:val="20"/>
          <w:szCs w:val="20"/>
        </w:rPr>
        <w:t xml:space="preserve"> </w:t>
      </w:r>
      <w:r w:rsidRPr="003B44B1">
        <w:rPr>
          <w:rFonts w:ascii="Arial" w:hAnsi="Arial" w:cs="Arial"/>
          <w:sz w:val="20"/>
          <w:szCs w:val="20"/>
        </w:rPr>
        <w:t>Proactive</w:t>
      </w:r>
      <w:r w:rsidR="00975062">
        <w:rPr>
          <w:rFonts w:ascii="Arial" w:hAnsi="Arial" w:cs="Arial"/>
          <w:sz w:val="20"/>
          <w:szCs w:val="20"/>
        </w:rPr>
        <w:t xml:space="preserve"> </w:t>
      </w:r>
      <w:r w:rsidRPr="003B44B1">
        <w:rPr>
          <w:rFonts w:ascii="Arial" w:hAnsi="Arial" w:cs="Arial"/>
          <w:sz w:val="20"/>
          <w:szCs w:val="20"/>
        </w:rPr>
        <w:t>and skilled troubleshooter, with a strong emphasis on developing and implementing process improvements to support company growth and innovation. Solid team player with a demonstrated passion for building relationships</w:t>
      </w:r>
      <w:r w:rsidR="00FB47A2">
        <w:rPr>
          <w:rFonts w:ascii="Arial" w:hAnsi="Arial" w:cs="Arial"/>
          <w:sz w:val="20"/>
          <w:szCs w:val="20"/>
        </w:rPr>
        <w:t xml:space="preserve"> </w:t>
      </w:r>
      <w:r w:rsidR="003F0E91">
        <w:rPr>
          <w:rFonts w:ascii="Arial" w:hAnsi="Arial" w:cs="Arial"/>
          <w:sz w:val="20"/>
          <w:szCs w:val="20"/>
        </w:rPr>
        <w:t xml:space="preserve">and </w:t>
      </w:r>
      <w:r w:rsidRPr="003B44B1">
        <w:rPr>
          <w:rFonts w:ascii="Arial" w:hAnsi="Arial" w:cs="Arial"/>
          <w:sz w:val="20"/>
          <w:szCs w:val="20"/>
        </w:rPr>
        <w:t>cultivating partnerships</w:t>
      </w:r>
      <w:r w:rsidR="00AD4664">
        <w:rPr>
          <w:rFonts w:ascii="Arial" w:hAnsi="Arial" w:cs="Arial"/>
          <w:sz w:val="20"/>
          <w:szCs w:val="20"/>
        </w:rPr>
        <w:t xml:space="preserve">. </w:t>
      </w:r>
      <w:r w:rsidR="00AD4664" w:rsidRPr="00AD4664">
        <w:rPr>
          <w:rFonts w:ascii="Arial" w:hAnsi="Arial" w:cs="Arial"/>
          <w:sz w:val="20"/>
          <w:szCs w:val="20"/>
        </w:rPr>
        <w:t>Fluent in Spanish with professional-level reading, writing, and verbal communication skills</w:t>
      </w:r>
      <w:r w:rsidR="00224D69">
        <w:rPr>
          <w:rFonts w:ascii="Arial" w:hAnsi="Arial" w:cs="Arial"/>
          <w:sz w:val="20"/>
          <w:szCs w:val="20"/>
        </w:rPr>
        <w:t>.</w:t>
      </w:r>
    </w:p>
    <w:p w14:paraId="13C6E93E" w14:textId="77777777" w:rsidR="00ED5E1A" w:rsidRDefault="00ED5E1A" w:rsidP="00E8368F">
      <w:pPr>
        <w:tabs>
          <w:tab w:val="right" w:pos="10260"/>
        </w:tabs>
        <w:ind w:right="-180"/>
        <w:rPr>
          <w:rFonts w:ascii="Arial" w:hAnsi="Arial" w:cs="Arial"/>
          <w:color w:val="000000"/>
          <w:sz w:val="22"/>
        </w:rPr>
      </w:pPr>
    </w:p>
    <w:p w14:paraId="3F0243AB" w14:textId="5FFB2EBB" w:rsidR="005946AD" w:rsidRPr="00FB1736" w:rsidRDefault="00E16B24" w:rsidP="00E8368F">
      <w:pPr>
        <w:tabs>
          <w:tab w:val="right" w:pos="10260"/>
        </w:tabs>
        <w:ind w:right="-180"/>
        <w:rPr>
          <w:rStyle w:val="divdocumentdivsectiontitle"/>
          <w:rFonts w:ascii="Arial" w:hAnsi="Arial" w:cs="Arial"/>
          <w:caps/>
          <w:sz w:val="22"/>
          <w:szCs w:val="22"/>
        </w:rPr>
      </w:pPr>
      <w:r w:rsidRPr="00ED5E1A">
        <w:rPr>
          <w:rFonts w:ascii="Arial" w:hAnsi="Arial" w:cs="Arial"/>
          <w:b/>
          <w:bCs/>
          <w:color w:val="000000"/>
          <w:sz w:val="22"/>
        </w:rPr>
        <w:t xml:space="preserve">KEY PROFESSIONAL COMPETENCIES </w:t>
      </w:r>
      <w:r w:rsidRPr="00ED5E1A">
        <w:rPr>
          <w:rStyle w:val="divdocumentdivsectiontitle"/>
          <w:rFonts w:ascii="Arial" w:hAnsi="Arial" w:cs="Arial"/>
          <w:b/>
          <w:bCs/>
          <w:sz w:val="22"/>
          <w:szCs w:val="22"/>
        </w:rPr>
        <w:t xml:space="preserve"> </w:t>
      </w:r>
    </w:p>
    <w:p w14:paraId="012E84E0" w14:textId="77777777" w:rsidR="00987445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  <w:sectPr w:rsidR="00987445" w:rsidSect="002A4D84">
          <w:pgSz w:w="12240" w:h="15840"/>
          <w:pgMar w:top="1080" w:right="1080" w:bottom="1080" w:left="1080" w:header="720" w:footer="720" w:gutter="0"/>
          <w:cols w:space="720"/>
          <w:docGrid w:linePitch="326"/>
        </w:sectPr>
      </w:pPr>
    </w:p>
    <w:p w14:paraId="4AD74AFC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Customer Service Management</w:t>
      </w:r>
    </w:p>
    <w:p w14:paraId="406471F9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Team &amp; Relationship Building</w:t>
      </w:r>
    </w:p>
    <w:p w14:paraId="687541C9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People Development/HR</w:t>
      </w:r>
    </w:p>
    <w:p w14:paraId="75699E2C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Project and Risk Management</w:t>
      </w:r>
    </w:p>
    <w:p w14:paraId="6FE5FC3C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Budgeting and Forecasting</w:t>
      </w:r>
    </w:p>
    <w:p w14:paraId="650A8C8B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KPIs, CSAT, Scorecards, Metrics</w:t>
      </w:r>
    </w:p>
    <w:p w14:paraId="60BEAF59" w14:textId="08B12524" w:rsidR="00987445" w:rsidRPr="00E8368F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B2C</w:t>
      </w:r>
      <w:r w:rsidR="00E8368F">
        <w:rPr>
          <w:rFonts w:ascii="Arial" w:hAnsi="Arial" w:cs="Arial"/>
          <w:sz w:val="20"/>
          <w:szCs w:val="20"/>
        </w:rPr>
        <w:t xml:space="preserve"> – </w:t>
      </w:r>
      <w:r w:rsidRPr="00E8368F">
        <w:rPr>
          <w:rFonts w:ascii="Arial" w:hAnsi="Arial" w:cs="Arial"/>
          <w:sz w:val="20"/>
          <w:szCs w:val="20"/>
        </w:rPr>
        <w:t>B2B</w:t>
      </w:r>
    </w:p>
    <w:p w14:paraId="0E59D708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Key Account Management</w:t>
      </w:r>
    </w:p>
    <w:p w14:paraId="279AFE63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 xml:space="preserve">Process Improvements </w:t>
      </w:r>
    </w:p>
    <w:p w14:paraId="001DE373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Procedure Development</w:t>
      </w:r>
    </w:p>
    <w:p w14:paraId="15AB7132" w14:textId="77777777" w:rsidR="00987445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Call Center Management and Quality Monitoring</w:t>
      </w:r>
    </w:p>
    <w:p w14:paraId="6D224A67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 xml:space="preserve">Sales Support </w:t>
      </w:r>
    </w:p>
    <w:p w14:paraId="578D4550" w14:textId="3AC6802C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Microsoft Office Suite (Excel, Word, PowerPoint)</w:t>
      </w:r>
    </w:p>
    <w:p w14:paraId="61A8EFB1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 xml:space="preserve">ACD, VPN, Norstar Phone Systems (Avaya, </w:t>
      </w:r>
      <w:proofErr w:type="spellStart"/>
      <w:r w:rsidRPr="0033265A">
        <w:rPr>
          <w:rFonts w:ascii="Arial" w:hAnsi="Arial" w:cs="Arial"/>
          <w:sz w:val="20"/>
          <w:szCs w:val="20"/>
        </w:rPr>
        <w:t>PlayVox</w:t>
      </w:r>
      <w:proofErr w:type="spellEnd"/>
      <w:r w:rsidRPr="0033265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265A">
        <w:rPr>
          <w:rFonts w:ascii="Arial" w:hAnsi="Arial" w:cs="Arial"/>
          <w:sz w:val="20"/>
          <w:szCs w:val="20"/>
        </w:rPr>
        <w:t>Agyle</w:t>
      </w:r>
      <w:proofErr w:type="spellEnd"/>
      <w:r w:rsidRPr="0033265A">
        <w:rPr>
          <w:rFonts w:ascii="Arial" w:hAnsi="Arial" w:cs="Arial"/>
          <w:sz w:val="20"/>
          <w:szCs w:val="20"/>
        </w:rPr>
        <w:t>)</w:t>
      </w:r>
    </w:p>
    <w:p w14:paraId="29004D24" w14:textId="0D6842BF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CRM &amp; ERP Systems (AS400,</w:t>
      </w:r>
      <w:r>
        <w:rPr>
          <w:rFonts w:ascii="Arial" w:hAnsi="Arial" w:cs="Arial"/>
          <w:sz w:val="20"/>
          <w:szCs w:val="20"/>
        </w:rPr>
        <w:t xml:space="preserve"> GP,</w:t>
      </w:r>
      <w:r w:rsidRPr="0033265A">
        <w:rPr>
          <w:rFonts w:ascii="Arial" w:hAnsi="Arial" w:cs="Arial"/>
          <w:sz w:val="20"/>
          <w:szCs w:val="20"/>
        </w:rPr>
        <w:t xml:space="preserve"> Epicor, Zendesk, Zoho, HubSpot,</w:t>
      </w:r>
      <w:r>
        <w:rPr>
          <w:rFonts w:ascii="Arial" w:hAnsi="Arial" w:cs="Arial"/>
          <w:sz w:val="20"/>
          <w:szCs w:val="20"/>
        </w:rPr>
        <w:t xml:space="preserve"> Microsoft Dynamics 365,</w:t>
      </w:r>
      <w:r w:rsidRPr="0033265A">
        <w:rPr>
          <w:rFonts w:ascii="Arial" w:hAnsi="Arial" w:cs="Arial"/>
          <w:sz w:val="20"/>
          <w:szCs w:val="20"/>
        </w:rPr>
        <w:t xml:space="preserve"> </w:t>
      </w:r>
      <w:r w:rsidR="00E8368F" w:rsidRPr="0033265A">
        <w:rPr>
          <w:rFonts w:ascii="Arial" w:hAnsi="Arial" w:cs="Arial"/>
          <w:sz w:val="20"/>
          <w:szCs w:val="20"/>
        </w:rPr>
        <w:t>JDE</w:t>
      </w:r>
      <w:r w:rsidRPr="0033265A">
        <w:rPr>
          <w:rFonts w:ascii="Arial" w:hAnsi="Arial" w:cs="Arial"/>
          <w:sz w:val="20"/>
          <w:szCs w:val="20"/>
        </w:rPr>
        <w:t xml:space="preserve">, SAP, Salesforce, Oracle) </w:t>
      </w:r>
    </w:p>
    <w:p w14:paraId="0B9C30E1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GitHub, Linx, Zoom,</w:t>
      </w:r>
      <w:r>
        <w:rPr>
          <w:rFonts w:ascii="Arial" w:hAnsi="Arial" w:cs="Arial"/>
          <w:sz w:val="20"/>
          <w:szCs w:val="20"/>
        </w:rPr>
        <w:t xml:space="preserve"> </w:t>
      </w:r>
      <w:r w:rsidRPr="0033265A">
        <w:rPr>
          <w:rFonts w:ascii="Arial" w:hAnsi="Arial" w:cs="Arial"/>
          <w:sz w:val="20"/>
          <w:szCs w:val="20"/>
        </w:rPr>
        <w:t>Slack, Teams, Maestro,</w:t>
      </w:r>
      <w:r>
        <w:rPr>
          <w:rFonts w:ascii="Arial" w:hAnsi="Arial" w:cs="Arial"/>
          <w:sz w:val="20"/>
          <w:szCs w:val="20"/>
        </w:rPr>
        <w:t xml:space="preserve"> </w:t>
      </w:r>
      <w:r w:rsidRPr="0033265A">
        <w:rPr>
          <w:rFonts w:ascii="Arial" w:hAnsi="Arial" w:cs="Arial"/>
          <w:sz w:val="20"/>
          <w:szCs w:val="20"/>
        </w:rPr>
        <w:t>Magento</w:t>
      </w:r>
    </w:p>
    <w:p w14:paraId="020BD034" w14:textId="6786B5CE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 xml:space="preserve">EDI </w:t>
      </w:r>
      <w:r w:rsidR="00E8368F" w:rsidRPr="0033265A">
        <w:rPr>
          <w:rFonts w:ascii="Arial" w:hAnsi="Arial" w:cs="Arial"/>
          <w:sz w:val="20"/>
          <w:szCs w:val="20"/>
        </w:rPr>
        <w:t>transactions</w:t>
      </w:r>
      <w:r>
        <w:rPr>
          <w:rFonts w:ascii="Arial" w:hAnsi="Arial" w:cs="Arial"/>
          <w:sz w:val="20"/>
          <w:szCs w:val="20"/>
        </w:rPr>
        <w:t>, Web chats, Ticket system, AI</w:t>
      </w:r>
    </w:p>
    <w:p w14:paraId="1A3F11AA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Inventory &amp; Logistics</w:t>
      </w:r>
    </w:p>
    <w:p w14:paraId="00957823" w14:textId="77777777" w:rsidR="00987445" w:rsidRPr="0033265A" w:rsidRDefault="00987445" w:rsidP="00E8368F">
      <w:pPr>
        <w:pStyle w:val="ulli"/>
        <w:numPr>
          <w:ilvl w:val="0"/>
          <w:numId w:val="1"/>
        </w:numPr>
        <w:tabs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33265A">
        <w:rPr>
          <w:rFonts w:ascii="Arial" w:hAnsi="Arial" w:cs="Arial"/>
          <w:sz w:val="20"/>
          <w:szCs w:val="20"/>
        </w:rPr>
        <w:t>Cross-Functional Collaboration</w:t>
      </w:r>
    </w:p>
    <w:p w14:paraId="70AC34A7" w14:textId="77777777" w:rsidR="00987445" w:rsidRDefault="00987445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2"/>
          <w:szCs w:val="22"/>
        </w:rPr>
        <w:sectPr w:rsidR="00987445" w:rsidSect="002A4D84">
          <w:type w:val="continuous"/>
          <w:pgSz w:w="12240" w:h="15840"/>
          <w:pgMar w:top="1080" w:right="1080" w:bottom="1080" w:left="1080" w:header="720" w:footer="720" w:gutter="0"/>
          <w:cols w:num="2" w:space="180"/>
          <w:docGrid w:linePitch="326"/>
        </w:sectPr>
      </w:pPr>
    </w:p>
    <w:p w14:paraId="4320F365" w14:textId="77777777" w:rsidR="00987445" w:rsidRDefault="00987445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2"/>
          <w:szCs w:val="22"/>
        </w:rPr>
      </w:pPr>
    </w:p>
    <w:p w14:paraId="28F7425B" w14:textId="622654E9" w:rsidR="00E16B24" w:rsidRPr="00E16B24" w:rsidRDefault="00E16B24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2"/>
          <w:szCs w:val="22"/>
        </w:rPr>
      </w:pPr>
      <w:r>
        <w:rPr>
          <w:rStyle w:val="divdocumentdivsectiontitle"/>
          <w:rFonts w:ascii="Arial" w:hAnsi="Arial" w:cs="Arial"/>
          <w:b/>
          <w:bCs/>
          <w:caps/>
          <w:sz w:val="22"/>
          <w:szCs w:val="22"/>
        </w:rPr>
        <w:t>EXPERIENCE</w:t>
      </w:r>
    </w:p>
    <w:p w14:paraId="107750D7" w14:textId="0BFAE6EF" w:rsidR="00AB73B8" w:rsidRPr="00E37CE8" w:rsidRDefault="00AB73B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BELLE AIRE CREATIONS</w:t>
      </w:r>
      <w:r w:rsidR="00A94879"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, </w:t>
      </w:r>
      <w:r w:rsidR="00AA4651"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rou</w:t>
      </w:r>
      <w:r w:rsidR="004F077C"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nd lake park</w:t>
      </w:r>
      <w:r w:rsidR="00A94879"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, IL </w:t>
      </w:r>
    </w:p>
    <w:p w14:paraId="4C6504B9" w14:textId="11FFC931" w:rsidR="00AB73B8" w:rsidRPr="00E37CE8" w:rsidRDefault="00AB73B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HEAD OF CUSTOMER SERVICE </w:t>
      </w:r>
      <w:r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ab/>
        <w:t xml:space="preserve">                                                                              </w:t>
      </w:r>
      <w:r w:rsidR="002A0170"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12</w:t>
      </w:r>
      <w:r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/202</w:t>
      </w:r>
      <w:r w:rsidR="001F3050"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4</w:t>
      </w:r>
      <w:r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</w:t>
      </w:r>
      <w:r w:rsidR="00987445"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–</w:t>
      </w:r>
      <w:r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</w:t>
      </w:r>
      <w:r w:rsidR="001F3050"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1</w:t>
      </w:r>
      <w:r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0/202</w:t>
      </w:r>
      <w:r w:rsidR="001F3050"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5</w:t>
      </w:r>
    </w:p>
    <w:p w14:paraId="3C36E182" w14:textId="77777777" w:rsidR="000A1CE2" w:rsidRPr="00E16B24" w:rsidRDefault="000A1CE2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Managed the main Outlook inbox and streamlined email automation.</w:t>
      </w:r>
    </w:p>
    <w:p w14:paraId="63B138FE" w14:textId="77777777" w:rsidR="000A1CE2" w:rsidRPr="009D52E9" w:rsidRDefault="000A1CE2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9D52E9">
        <w:rPr>
          <w:rStyle w:val="divdocumentdivsectiontitle"/>
          <w:rFonts w:ascii="Arial" w:hAnsi="Arial" w:cs="Arial"/>
          <w:sz w:val="20"/>
          <w:szCs w:val="20"/>
        </w:rPr>
        <w:t>Restructured the department by creating two essential roles for better workflow.</w:t>
      </w:r>
    </w:p>
    <w:p w14:paraId="6306C881" w14:textId="77777777" w:rsidR="000A1CE2" w:rsidRPr="009D52E9" w:rsidRDefault="000A1CE2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9D52E9">
        <w:rPr>
          <w:rStyle w:val="divdocumentdivsectiontitle"/>
          <w:rFonts w:ascii="Arial" w:hAnsi="Arial" w:cs="Arial"/>
          <w:sz w:val="20"/>
          <w:szCs w:val="20"/>
        </w:rPr>
        <w:t>Authored departmental standard operating procedures.</w:t>
      </w:r>
    </w:p>
    <w:p w14:paraId="22477878" w14:textId="77777777" w:rsidR="000A1CE2" w:rsidRPr="009D52E9" w:rsidRDefault="000A1CE2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proofErr w:type="gramStart"/>
      <w:r w:rsidRPr="009D52E9">
        <w:rPr>
          <w:rStyle w:val="divdocumentdivsectiontitle"/>
          <w:rFonts w:ascii="Arial" w:hAnsi="Arial" w:cs="Arial"/>
          <w:sz w:val="20"/>
          <w:szCs w:val="20"/>
        </w:rPr>
        <w:t>Partnered</w:t>
      </w:r>
      <w:proofErr w:type="gramEnd"/>
      <w:r w:rsidRPr="009D52E9">
        <w:rPr>
          <w:rStyle w:val="divdocumentdivsectiontitle"/>
          <w:rFonts w:ascii="Arial" w:hAnsi="Arial" w:cs="Arial"/>
          <w:sz w:val="20"/>
          <w:szCs w:val="20"/>
        </w:rPr>
        <w:t xml:space="preserve"> with IT to build an SQL report integrating data from GP, Dynamics 365, and the Intranet, expediting order processing.</w:t>
      </w:r>
    </w:p>
    <w:p w14:paraId="377ABAC2" w14:textId="71BEA415" w:rsidR="000A1CE2" w:rsidRPr="00516E7E" w:rsidRDefault="000A1CE2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9D52E9">
        <w:rPr>
          <w:rStyle w:val="divdocumentdivsectiontitle"/>
          <w:rFonts w:ascii="Arial" w:hAnsi="Arial" w:cs="Arial"/>
          <w:sz w:val="20"/>
          <w:szCs w:val="20"/>
        </w:rPr>
        <w:t>Set departmental KPIs and developed employee performance scorecards</w:t>
      </w:r>
      <w:r w:rsidR="00516E7E">
        <w:rPr>
          <w:rStyle w:val="divdocumentdivsectiontitle"/>
          <w:rFonts w:ascii="Arial" w:hAnsi="Arial" w:cs="Arial"/>
          <w:sz w:val="20"/>
          <w:szCs w:val="20"/>
        </w:rPr>
        <w:t xml:space="preserve"> and l</w:t>
      </w:r>
      <w:r w:rsidRPr="00516E7E">
        <w:rPr>
          <w:rStyle w:val="divdocumentdivsectiontitle"/>
          <w:rFonts w:ascii="Arial" w:hAnsi="Arial" w:cs="Arial"/>
          <w:sz w:val="20"/>
          <w:szCs w:val="20"/>
        </w:rPr>
        <w:t>aunched 30-, 60-, and 90-day reviews for new hires.</w:t>
      </w:r>
    </w:p>
    <w:p w14:paraId="0DF02583" w14:textId="007F876B" w:rsidR="008C28FA" w:rsidRPr="009D52E9" w:rsidRDefault="000A1CE2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9D52E9">
        <w:rPr>
          <w:rStyle w:val="divdocumentdivsectiontitle"/>
          <w:rFonts w:ascii="Arial" w:hAnsi="Arial" w:cs="Arial"/>
          <w:sz w:val="20"/>
          <w:szCs w:val="20"/>
        </w:rPr>
        <w:t>Worked with Production and Logistics to improve cross-department communication.</w:t>
      </w:r>
    </w:p>
    <w:p w14:paraId="4C15D1DB" w14:textId="77777777" w:rsidR="00AB73B8" w:rsidRDefault="00AB73B8" w:rsidP="00E8368F">
      <w:pPr>
        <w:tabs>
          <w:tab w:val="right" w:pos="10260"/>
        </w:tabs>
        <w:ind w:right="-180"/>
        <w:rPr>
          <w:rFonts w:ascii="Arial" w:hAnsi="Arial" w:cs="Arial"/>
          <w:color w:val="000000"/>
          <w:sz w:val="20"/>
        </w:rPr>
      </w:pPr>
    </w:p>
    <w:p w14:paraId="7E8793EB" w14:textId="38E76543" w:rsidR="0033265A" w:rsidRPr="00E37CE8" w:rsidRDefault="00E400C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Big Lift, LLC</w:t>
      </w:r>
      <w:r w:rsidR="004F077C"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, downer grove, il</w:t>
      </w:r>
    </w:p>
    <w:p w14:paraId="7D424995" w14:textId="1FFE6DA9" w:rsidR="0033265A" w:rsidRPr="00E37CE8" w:rsidRDefault="00E400C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Customer Experience &amp; Autonomous Implementation Lead </w:t>
      </w:r>
      <w:r w:rsidR="0033265A"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                    </w:t>
      </w:r>
      <w:r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05/2023 </w:t>
      </w:r>
      <w:r w:rsidR="00987445"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–</w:t>
      </w:r>
      <w:r w:rsidRPr="00E37CE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07/2024</w:t>
      </w:r>
    </w:p>
    <w:p w14:paraId="440C8DE8" w14:textId="77777777" w:rsidR="0076285A" w:rsidRPr="009D52E9" w:rsidRDefault="0076285A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9D52E9">
        <w:rPr>
          <w:rStyle w:val="divdocumentdivsectiontitle"/>
          <w:rFonts w:ascii="Arial" w:hAnsi="Arial" w:cs="Arial"/>
          <w:sz w:val="20"/>
          <w:szCs w:val="20"/>
        </w:rPr>
        <w:t>Served as Subject Matter Expert on autonomous products for Big Lift, presenting and demonstrating units to potential customers.</w:t>
      </w:r>
    </w:p>
    <w:p w14:paraId="0E6EB1FF" w14:textId="6B6E368B" w:rsidR="0076285A" w:rsidRPr="009D52E9" w:rsidRDefault="00E8368F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9D52E9">
        <w:rPr>
          <w:rStyle w:val="divdocumentdivsectiontitle"/>
          <w:rFonts w:ascii="Arial" w:hAnsi="Arial" w:cs="Arial"/>
          <w:sz w:val="20"/>
          <w:szCs w:val="20"/>
        </w:rPr>
        <w:t>Managed</w:t>
      </w:r>
      <w:r w:rsidR="00E37CE8">
        <w:rPr>
          <w:rStyle w:val="divdocumentdivsectiontitle"/>
          <w:rFonts w:ascii="Arial" w:hAnsi="Arial" w:cs="Arial"/>
          <w:sz w:val="20"/>
          <w:szCs w:val="20"/>
        </w:rPr>
        <w:t xml:space="preserve"> the onboarding of </w:t>
      </w:r>
      <w:r w:rsidRPr="009D52E9">
        <w:rPr>
          <w:rStyle w:val="divdocumentdivsectiontitle"/>
          <w:rFonts w:ascii="Arial" w:hAnsi="Arial" w:cs="Arial"/>
          <w:sz w:val="20"/>
          <w:szCs w:val="20"/>
        </w:rPr>
        <w:t>key account</w:t>
      </w:r>
      <w:r w:rsidR="00E37CE8">
        <w:rPr>
          <w:rStyle w:val="divdocumentdivsectiontitle"/>
          <w:rFonts w:ascii="Arial" w:hAnsi="Arial" w:cs="Arial"/>
          <w:sz w:val="20"/>
          <w:szCs w:val="20"/>
        </w:rPr>
        <w:t>s</w:t>
      </w:r>
      <w:r>
        <w:rPr>
          <w:rStyle w:val="divdocumentdivsectiontitle"/>
          <w:rFonts w:ascii="Arial" w:hAnsi="Arial" w:cs="Arial"/>
          <w:sz w:val="20"/>
          <w:szCs w:val="20"/>
        </w:rPr>
        <w:t>,</w:t>
      </w:r>
      <w:r w:rsidR="004829E7">
        <w:rPr>
          <w:rStyle w:val="divdocumentdivsectiontitle"/>
          <w:rFonts w:ascii="Arial" w:hAnsi="Arial" w:cs="Arial"/>
          <w:sz w:val="20"/>
          <w:szCs w:val="20"/>
        </w:rPr>
        <w:t xml:space="preserve"> </w:t>
      </w:r>
      <w:r w:rsidR="0076285A" w:rsidRPr="009D52E9">
        <w:rPr>
          <w:rStyle w:val="divdocumentdivsectiontitle"/>
          <w:rFonts w:ascii="Arial" w:hAnsi="Arial" w:cs="Arial"/>
          <w:sz w:val="20"/>
          <w:szCs w:val="20"/>
        </w:rPr>
        <w:t>deployed autonomous solutions, and trained personnel on operation, maintenance, diagnostics, and repair of mobile robots.</w:t>
      </w:r>
    </w:p>
    <w:p w14:paraId="56EE1665" w14:textId="77777777" w:rsidR="0076285A" w:rsidRPr="009D52E9" w:rsidRDefault="0076285A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9D52E9">
        <w:rPr>
          <w:rStyle w:val="divdocumentdivsectiontitle"/>
          <w:rFonts w:ascii="Arial" w:hAnsi="Arial" w:cs="Arial"/>
          <w:sz w:val="20"/>
          <w:szCs w:val="20"/>
        </w:rPr>
        <w:t>Performed software updates, communicated service changes, and tested new features before field deployment.</w:t>
      </w:r>
    </w:p>
    <w:p w14:paraId="4CEDD25C" w14:textId="77777777" w:rsidR="0076285A" w:rsidRPr="009D52E9" w:rsidRDefault="0076285A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9D52E9">
        <w:rPr>
          <w:rStyle w:val="divdocumentdivsectiontitle"/>
          <w:rFonts w:ascii="Arial" w:hAnsi="Arial" w:cs="Arial"/>
          <w:sz w:val="20"/>
          <w:szCs w:val="20"/>
        </w:rPr>
        <w:t>Created standardized email and chat templates and produced bilingual training videos using live session footage.</w:t>
      </w:r>
    </w:p>
    <w:p w14:paraId="3C7B7771" w14:textId="77777777" w:rsidR="00E16B24" w:rsidRDefault="0076285A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9D52E9">
        <w:rPr>
          <w:rStyle w:val="divdocumentdivsectiontitle"/>
          <w:rFonts w:ascii="Arial" w:hAnsi="Arial" w:cs="Arial"/>
          <w:sz w:val="20"/>
          <w:szCs w:val="20"/>
        </w:rPr>
        <w:t>Analyzed Zoho reports to identify issues and supported CRM migration from Zoho to HubSpot.</w:t>
      </w:r>
    </w:p>
    <w:p w14:paraId="1404680A" w14:textId="77C4303C" w:rsidR="00A17659" w:rsidRPr="00E16B24" w:rsidRDefault="0076285A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Fonts w:ascii="Arial" w:hAnsi="Arial" w:cs="Arial"/>
          <w:color w:val="000000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Represented the autonomous unit at trade shows and networking events across industries</w:t>
      </w:r>
      <w:r w:rsidRPr="0076285A">
        <w:t>.</w:t>
      </w:r>
    </w:p>
    <w:p w14:paraId="18DD04BA" w14:textId="77777777" w:rsidR="00E37CE8" w:rsidRDefault="00E37CE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caps/>
          <w:sz w:val="20"/>
          <w:szCs w:val="20"/>
        </w:rPr>
      </w:pPr>
    </w:p>
    <w:p w14:paraId="5FCE9EDB" w14:textId="77777777" w:rsidR="002A4D84" w:rsidRDefault="002A4D84">
      <w:pPr>
        <w:spacing w:line="240" w:lineRule="auto"/>
        <w:textAlignment w:val="auto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br w:type="page"/>
      </w:r>
    </w:p>
    <w:p w14:paraId="5C9B02CD" w14:textId="06254B83" w:rsidR="000D4D64" w:rsidRPr="007759F8" w:rsidRDefault="00E400C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lastRenderedPageBreak/>
        <w:t>Kalle Group</w:t>
      </w:r>
      <w:r w:rsidR="004F077C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, gurnee, il</w:t>
      </w:r>
    </w:p>
    <w:p w14:paraId="13823F73" w14:textId="3B8AFB5A" w:rsidR="003E1298" w:rsidRPr="007759F8" w:rsidRDefault="00E400C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Customer Service Operation Manager </w:t>
      </w:r>
      <w:r w:rsidR="0033265A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                                                 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</w:t>
      </w:r>
      <w:r w:rsidR="00F310C9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              </w:t>
      </w:r>
      <w:r w:rsidR="00AF57E2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0</w:t>
      </w:r>
      <w:r w:rsidR="00F95C3C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5/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2022</w:t>
      </w:r>
      <w:r w:rsidR="00E8368F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– </w:t>
      </w:r>
      <w:r w:rsidR="00AF57E2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02/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2023 </w:t>
      </w:r>
    </w:p>
    <w:p w14:paraId="11FA05EF" w14:textId="77777777" w:rsidR="006F65BE" w:rsidRPr="00E16B24" w:rsidRDefault="006F65B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Built stronger relationships across customer service, sales, and internal teams within months of joining.</w:t>
      </w:r>
    </w:p>
    <w:p w14:paraId="5CB48817" w14:textId="77777777" w:rsidR="006F65BE" w:rsidRPr="00E16B24" w:rsidRDefault="006F65B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Launched a customer service program that cut complaints from 80% to 5% and improved satisfaction.</w:t>
      </w:r>
    </w:p>
    <w:p w14:paraId="745230EB" w14:textId="77777777" w:rsidR="006F65BE" w:rsidRPr="00E16B24" w:rsidRDefault="006F65B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Worked with manufacturing, purchasing, sales, finance, operations, and marketing to boost on-time deliveries and customer service.</w:t>
      </w:r>
    </w:p>
    <w:p w14:paraId="2108F2E3" w14:textId="77777777" w:rsidR="006F65BE" w:rsidRPr="00E16B24" w:rsidRDefault="006F65B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Negotiated vendor contracts and ensured timely goods and services delivery.</w:t>
      </w:r>
    </w:p>
    <w:p w14:paraId="6C11EF51" w14:textId="77777777" w:rsidR="006F65BE" w:rsidRPr="00E16B24" w:rsidRDefault="006F65B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Managed orders on ARIBA, Taulia/SAP, web portals, and EDI systems (Made2Manage).</w:t>
      </w:r>
    </w:p>
    <w:p w14:paraId="68F6C582" w14:textId="0592CEBD" w:rsidR="00E76FC8" w:rsidRPr="00E16B24" w:rsidRDefault="006F65B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Oversaw sales and contract management for large enterprise accounts.</w:t>
      </w:r>
    </w:p>
    <w:p w14:paraId="3FDE8AEE" w14:textId="77777777" w:rsidR="003304D3" w:rsidRPr="00E16B24" w:rsidRDefault="003304D3" w:rsidP="00E8368F">
      <w:pPr>
        <w:pStyle w:val="spancompanyname"/>
        <w:tabs>
          <w:tab w:val="right" w:pos="10260"/>
        </w:tabs>
        <w:spacing w:line="260" w:lineRule="atLeast"/>
        <w:ind w:right="-180"/>
        <w:jc w:val="left"/>
        <w:rPr>
          <w:sz w:val="20"/>
          <w:szCs w:val="20"/>
        </w:rPr>
      </w:pPr>
    </w:p>
    <w:p w14:paraId="246071A1" w14:textId="4624A092" w:rsidR="000D4D64" w:rsidRPr="007759F8" w:rsidRDefault="00E400C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Visual Comfort &amp; Co</w:t>
      </w:r>
      <w:r w:rsid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.</w:t>
      </w:r>
      <w:r w:rsidR="004F077C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, skokie, il</w:t>
      </w:r>
    </w:p>
    <w:p w14:paraId="0611FB78" w14:textId="2DA1A807" w:rsidR="000D4D64" w:rsidRPr="007759F8" w:rsidRDefault="00E400C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Manager</w:t>
      </w:r>
      <w:r w:rsidR="009047B7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, Order Management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ab/>
      </w:r>
      <w:r w:rsidR="00F310C9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</w:t>
      </w:r>
      <w:r w:rsidR="00F310C9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 </w:t>
      </w:r>
      <w:r w:rsidR="0033265A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                                                                               </w:t>
      </w:r>
      <w:r w:rsidR="00833E64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04/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2021</w:t>
      </w:r>
      <w:r w:rsidR="00E8368F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–</w:t>
      </w:r>
      <w:r w:rsidR="00833E64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04/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2022 </w:t>
      </w:r>
    </w:p>
    <w:p w14:paraId="6E2D3C3C" w14:textId="77777777" w:rsidR="00C879EE" w:rsidRPr="00E16B24" w:rsidRDefault="00C879E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Cut order entry turnaround from 72 hours to within 24 by streamlining operations</w:t>
      </w:r>
    </w:p>
    <w:p w14:paraId="15EF1331" w14:textId="77777777" w:rsidR="00C879EE" w:rsidRPr="00E16B24" w:rsidRDefault="00C879E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Improved processes to boost efficiency, reducing end-of-day emails in the queue by 55%</w:t>
      </w:r>
    </w:p>
    <w:p w14:paraId="77D3D236" w14:textId="77777777" w:rsidR="00C879EE" w:rsidRPr="00E16B24" w:rsidRDefault="00C879E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Led a successful Zendesk conversion for customer service, ensuring smooth rollout and training</w:t>
      </w:r>
    </w:p>
    <w:p w14:paraId="2BE1064F" w14:textId="77777777" w:rsidR="00C879EE" w:rsidRPr="00E16B24" w:rsidRDefault="00C879E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proofErr w:type="gramStart"/>
      <w:r w:rsidRPr="00E16B24">
        <w:rPr>
          <w:rStyle w:val="divdocumentdivsectiontitle"/>
          <w:rFonts w:ascii="Arial" w:hAnsi="Arial" w:cs="Arial"/>
          <w:sz w:val="20"/>
          <w:szCs w:val="20"/>
        </w:rPr>
        <w:t>Drove</w:t>
      </w:r>
      <w:proofErr w:type="gramEnd"/>
      <w:r w:rsidRPr="00E16B24">
        <w:rPr>
          <w:rStyle w:val="divdocumentdivsectiontitle"/>
          <w:rFonts w:ascii="Arial" w:hAnsi="Arial" w:cs="Arial"/>
          <w:sz w:val="20"/>
          <w:szCs w:val="20"/>
        </w:rPr>
        <w:t xml:space="preserve"> accuracy initiatives via team coaching, decreasing order entry errors sent to accounting</w:t>
      </w:r>
    </w:p>
    <w:p w14:paraId="1F332F36" w14:textId="77777777" w:rsidR="00C879EE" w:rsidRPr="00E16B24" w:rsidRDefault="00C879E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Used C.A.R.E scorecards and regular meetings to track and review team performance</w:t>
      </w:r>
    </w:p>
    <w:p w14:paraId="22013E1E" w14:textId="77777777" w:rsidR="00C879EE" w:rsidRPr="00E16B24" w:rsidRDefault="00C879E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Collaborated across functions to enhance communication, procedures, and relationships with Customers, Sales Reps, Vendors, and Operations</w:t>
      </w:r>
    </w:p>
    <w:p w14:paraId="41DF49ED" w14:textId="6371DB91" w:rsidR="000D4D64" w:rsidRPr="00E16B24" w:rsidRDefault="00C879EE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Supported workforce planning and analysis, optimizing multiple queues</w:t>
      </w:r>
    </w:p>
    <w:p w14:paraId="6B04FC35" w14:textId="77777777" w:rsidR="003304D3" w:rsidRPr="00E16B24" w:rsidRDefault="003304D3" w:rsidP="00E8368F">
      <w:pPr>
        <w:pStyle w:val="spancompanyname"/>
        <w:tabs>
          <w:tab w:val="right" w:pos="10260"/>
        </w:tabs>
        <w:spacing w:line="260" w:lineRule="atLeast"/>
        <w:ind w:right="-180"/>
        <w:jc w:val="left"/>
        <w:rPr>
          <w:sz w:val="20"/>
          <w:szCs w:val="20"/>
        </w:rPr>
      </w:pPr>
    </w:p>
    <w:p w14:paraId="2E23F3B9" w14:textId="28B76A30" w:rsidR="000D4D64" w:rsidRPr="007759F8" w:rsidRDefault="00E400C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Weber Stephen Products</w:t>
      </w:r>
      <w:r w:rsidR="004F077C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, </w:t>
      </w:r>
      <w:r w:rsidR="005429FE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palatine, il</w:t>
      </w:r>
    </w:p>
    <w:p w14:paraId="0D3992D3" w14:textId="11ABC9A7" w:rsidR="000D4D64" w:rsidRPr="007759F8" w:rsidRDefault="00E400C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Bilingual Customer Service Supervisor </w:t>
      </w:r>
      <w:r w:rsidR="0033265A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                                                               </w:t>
      </w:r>
      <w:r w:rsidR="00E01100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02/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2020</w:t>
      </w:r>
      <w:r w:rsidR="00E8368F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– </w:t>
      </w:r>
      <w:r w:rsidR="00FB69EA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11/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2021 </w:t>
      </w:r>
    </w:p>
    <w:p w14:paraId="2F4441A1" w14:textId="7EBE740B" w:rsidR="00585BDE" w:rsidRPr="007759F8" w:rsidRDefault="00585BDE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FT 02/2020 thru 04/2021</w:t>
      </w:r>
      <w:r w:rsidR="00987445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, 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PT </w:t>
      </w:r>
      <w:r w:rsidR="00CF2FF1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04/2021 thru 11/2021</w:t>
      </w:r>
      <w:r w:rsidR="00987445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(</w:t>
      </w:r>
      <w:r w:rsidR="00987445" w:rsidRPr="007759F8">
        <w:rPr>
          <w:rStyle w:val="divdocumentdivsectiontitle"/>
          <w:rFonts w:ascii="Arial" w:hAnsi="Arial" w:cs="Arial"/>
          <w:b/>
          <w:bCs/>
          <w:sz w:val="20"/>
          <w:szCs w:val="20"/>
        </w:rPr>
        <w:t xml:space="preserve">Nights and Weekends) </w:t>
      </w:r>
    </w:p>
    <w:p w14:paraId="3A2294E9" w14:textId="77777777" w:rsidR="00CB403C" w:rsidRPr="00E16B24" w:rsidRDefault="00CB403C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Oversaw daily operations for Inbound Consumer Care and Bi-Lingual teams.</w:t>
      </w:r>
    </w:p>
    <w:p w14:paraId="3AE1A77F" w14:textId="77777777" w:rsidR="00CB403C" w:rsidRPr="00E16B24" w:rsidRDefault="00CB403C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Supported agent onboarding and training.</w:t>
      </w:r>
    </w:p>
    <w:p w14:paraId="2DA37471" w14:textId="77777777" w:rsidR="00CB403C" w:rsidRPr="00E16B24" w:rsidRDefault="00CB403C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Led monthly individual sessions and weekly team meetings.</w:t>
      </w:r>
    </w:p>
    <w:p w14:paraId="215BC54F" w14:textId="77777777" w:rsidR="00CB403C" w:rsidRPr="00E16B24" w:rsidRDefault="00CB403C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 xml:space="preserve">Managed representative schedules, ensuring compliance </w:t>
      </w:r>
      <w:proofErr w:type="gramStart"/>
      <w:r w:rsidRPr="00E16B24">
        <w:rPr>
          <w:rStyle w:val="divdocumentdivsectiontitle"/>
          <w:rFonts w:ascii="Arial" w:hAnsi="Arial" w:cs="Arial"/>
          <w:sz w:val="20"/>
          <w:szCs w:val="20"/>
        </w:rPr>
        <w:t>for</w:t>
      </w:r>
      <w:proofErr w:type="gramEnd"/>
      <w:r w:rsidRPr="00E16B24">
        <w:rPr>
          <w:rStyle w:val="divdocumentdivsectiontitle"/>
          <w:rFonts w:ascii="Arial" w:hAnsi="Arial" w:cs="Arial"/>
          <w:sz w:val="20"/>
          <w:szCs w:val="20"/>
        </w:rPr>
        <w:t xml:space="preserve"> </w:t>
      </w:r>
      <w:proofErr w:type="gramStart"/>
      <w:r w:rsidRPr="00E16B24">
        <w:rPr>
          <w:rStyle w:val="divdocumentdivsectiontitle"/>
          <w:rFonts w:ascii="Arial" w:hAnsi="Arial" w:cs="Arial"/>
          <w:sz w:val="20"/>
          <w:szCs w:val="20"/>
        </w:rPr>
        <w:t>ticket</w:t>
      </w:r>
      <w:proofErr w:type="gramEnd"/>
      <w:r w:rsidRPr="00E16B24">
        <w:rPr>
          <w:rStyle w:val="divdocumentdivsectiontitle"/>
          <w:rFonts w:ascii="Arial" w:hAnsi="Arial" w:cs="Arial"/>
          <w:sz w:val="20"/>
          <w:szCs w:val="20"/>
        </w:rPr>
        <w:t>, web form, and call handling.</w:t>
      </w:r>
    </w:p>
    <w:p w14:paraId="5BF9D9CC" w14:textId="77777777" w:rsidR="00CB403C" w:rsidRPr="00E16B24" w:rsidRDefault="00CB403C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Fostered collaboration between Spanish-USA and LATAM teams.</w:t>
      </w:r>
    </w:p>
    <w:p w14:paraId="4699284B" w14:textId="63E73C51" w:rsidR="00CB403C" w:rsidRPr="00E16B24" w:rsidRDefault="00CB403C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Built relationships with suppliers and clients</w:t>
      </w:r>
      <w:r w:rsidR="00AB69A9" w:rsidRPr="00E16B24">
        <w:rPr>
          <w:rStyle w:val="divdocumentdivsectiontitle"/>
          <w:rFonts w:ascii="Arial" w:hAnsi="Arial" w:cs="Arial"/>
          <w:sz w:val="20"/>
          <w:szCs w:val="20"/>
        </w:rPr>
        <w:t xml:space="preserve"> and d</w:t>
      </w:r>
      <w:r w:rsidRPr="00E16B24">
        <w:rPr>
          <w:rStyle w:val="divdocumentdivsectiontitle"/>
          <w:rFonts w:ascii="Arial" w:hAnsi="Arial" w:cs="Arial"/>
          <w:sz w:val="20"/>
          <w:szCs w:val="20"/>
        </w:rPr>
        <w:t>rove account development and secured new business.</w:t>
      </w:r>
    </w:p>
    <w:p w14:paraId="48D875ED" w14:textId="73B0E347" w:rsidR="00CB403C" w:rsidRPr="00E16B24" w:rsidRDefault="00CB403C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Created sales forecasts and productivity schedules</w:t>
      </w:r>
      <w:r w:rsidR="00AB69A9" w:rsidRPr="00E16B24">
        <w:rPr>
          <w:rStyle w:val="divdocumentdivsectiontitle"/>
          <w:rFonts w:ascii="Arial" w:hAnsi="Arial" w:cs="Arial"/>
          <w:sz w:val="20"/>
          <w:szCs w:val="20"/>
        </w:rPr>
        <w:t xml:space="preserve"> and w</w:t>
      </w:r>
      <w:r w:rsidRPr="00E16B24">
        <w:rPr>
          <w:rStyle w:val="divdocumentdivsectiontitle"/>
          <w:rFonts w:ascii="Arial" w:hAnsi="Arial" w:cs="Arial"/>
          <w:sz w:val="20"/>
          <w:szCs w:val="20"/>
        </w:rPr>
        <w:t>orked with sales and design on project roadmaps.</w:t>
      </w:r>
    </w:p>
    <w:p w14:paraId="14E4FC59" w14:textId="775311A2" w:rsidR="00820D7B" w:rsidRPr="00E16B24" w:rsidRDefault="00CB403C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Resolved consumer escalations and Better Business Bureau complaints.</w:t>
      </w:r>
    </w:p>
    <w:p w14:paraId="062B6B05" w14:textId="77777777" w:rsidR="00EF227D" w:rsidRPr="00E16B24" w:rsidRDefault="00EF227D" w:rsidP="00E8368F">
      <w:pPr>
        <w:pStyle w:val="spancompanyname"/>
        <w:tabs>
          <w:tab w:val="right" w:pos="10260"/>
        </w:tabs>
        <w:spacing w:line="260" w:lineRule="atLeast"/>
        <w:ind w:right="-180"/>
        <w:jc w:val="left"/>
        <w:rPr>
          <w:sz w:val="20"/>
          <w:szCs w:val="20"/>
        </w:rPr>
      </w:pPr>
    </w:p>
    <w:p w14:paraId="2E832FB9" w14:textId="422B9397" w:rsidR="000D4D64" w:rsidRPr="007759F8" w:rsidRDefault="00E400C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Belcan TechServices</w:t>
      </w:r>
      <w:r w:rsidR="005429FE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, downer grove, il</w:t>
      </w:r>
    </w:p>
    <w:p w14:paraId="0EE71CE8" w14:textId="086C704B" w:rsidR="0033265A" w:rsidRPr="007759F8" w:rsidRDefault="00E400C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Technical Regional Recruiter </w:t>
      </w:r>
      <w:r w:rsidR="0033265A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                                                                                 </w:t>
      </w:r>
      <w:r w:rsidR="00567BAC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</w:t>
      </w:r>
      <w:r w:rsidR="003D39C0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08/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2017</w:t>
      </w:r>
      <w:r w:rsidR="00E8368F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– </w:t>
      </w:r>
      <w:r w:rsidR="00567BAC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12/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2019</w:t>
      </w:r>
    </w:p>
    <w:p w14:paraId="795D6A1B" w14:textId="77777777" w:rsidR="000372B3" w:rsidRPr="00E16B24" w:rsidRDefault="000372B3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Led end-to-end recruitment across IT, engineering, manufacturing, sales, warehousing, accounting, and administration.</w:t>
      </w:r>
    </w:p>
    <w:p w14:paraId="0A46320B" w14:textId="4FE00624" w:rsidR="000372B3" w:rsidRPr="00E16B24" w:rsidRDefault="000372B3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Managed new hire onboarding and orientation</w:t>
      </w:r>
      <w:r w:rsidR="00692567" w:rsidRPr="00E16B24">
        <w:rPr>
          <w:rStyle w:val="divdocumentdivsectiontitle"/>
          <w:rFonts w:ascii="Arial" w:hAnsi="Arial" w:cs="Arial"/>
          <w:sz w:val="20"/>
          <w:szCs w:val="20"/>
        </w:rPr>
        <w:t xml:space="preserve"> and monitored candidate progress using </w:t>
      </w:r>
      <w:r w:rsidR="000460C3" w:rsidRPr="00E16B24">
        <w:rPr>
          <w:rStyle w:val="divdocumentdivsectiontitle"/>
          <w:rFonts w:ascii="Arial" w:hAnsi="Arial" w:cs="Arial"/>
          <w:sz w:val="20"/>
          <w:szCs w:val="20"/>
        </w:rPr>
        <w:t>ATS</w:t>
      </w:r>
    </w:p>
    <w:p w14:paraId="3BA0848B" w14:textId="77777777" w:rsidR="000372B3" w:rsidRPr="00E16B24" w:rsidRDefault="000372B3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Sourced top candidates via direct outreach, job boards, social media, web searches, and vendor talent mapping.</w:t>
      </w:r>
    </w:p>
    <w:p w14:paraId="33EFDEA3" w14:textId="77777777" w:rsidR="000372B3" w:rsidRPr="00E16B24" w:rsidRDefault="000372B3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Promoted brand and attracted talent at career fairs, local events, and through partnerships with colleges and unemployment offices.</w:t>
      </w:r>
    </w:p>
    <w:p w14:paraId="724EF4FA" w14:textId="77777777" w:rsidR="000372B3" w:rsidRPr="00E16B24" w:rsidRDefault="000372B3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Collaborated with account managers to select qualified candidates.</w:t>
      </w:r>
    </w:p>
    <w:p w14:paraId="370571EB" w14:textId="77777777" w:rsidR="000372B3" w:rsidRPr="00E16B24" w:rsidRDefault="000372B3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Monitored candidate progress using applicant tracking systems.</w:t>
      </w:r>
    </w:p>
    <w:p w14:paraId="4A0CB395" w14:textId="77777777" w:rsidR="000372B3" w:rsidRPr="00E16B24" w:rsidRDefault="000372B3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 xml:space="preserve">Posted jobs on LinkedIn, </w:t>
      </w:r>
      <w:proofErr w:type="gramStart"/>
      <w:r w:rsidRPr="00E16B24">
        <w:rPr>
          <w:rStyle w:val="divdocumentdivsectiontitle"/>
          <w:rFonts w:ascii="Arial" w:hAnsi="Arial" w:cs="Arial"/>
          <w:sz w:val="20"/>
          <w:szCs w:val="20"/>
        </w:rPr>
        <w:t>Indeed</w:t>
      </w:r>
      <w:proofErr w:type="gramEnd"/>
      <w:r w:rsidRPr="00E16B24">
        <w:rPr>
          <w:rStyle w:val="divdocumentdivsectiontitle"/>
          <w:rFonts w:ascii="Arial" w:hAnsi="Arial" w:cs="Arial"/>
          <w:sz w:val="20"/>
          <w:szCs w:val="20"/>
        </w:rPr>
        <w:t>, and Glassdoor to reach passive applicants.</w:t>
      </w:r>
    </w:p>
    <w:p w14:paraId="26B0A3F8" w14:textId="4084C2BE" w:rsidR="004D60C8" w:rsidRPr="00E16B24" w:rsidRDefault="000372B3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Built and maintained talent pools for high-volume roles, improving hiring speed and efficiency.</w:t>
      </w:r>
    </w:p>
    <w:p w14:paraId="4245B34F" w14:textId="77777777" w:rsidR="0065794B" w:rsidRPr="00E16B24" w:rsidRDefault="0065794B" w:rsidP="00E8368F">
      <w:pPr>
        <w:pStyle w:val="spancompanyname"/>
        <w:tabs>
          <w:tab w:val="right" w:pos="10260"/>
        </w:tabs>
        <w:spacing w:line="260" w:lineRule="atLeast"/>
        <w:ind w:right="-180"/>
        <w:jc w:val="left"/>
        <w:rPr>
          <w:sz w:val="20"/>
          <w:szCs w:val="20"/>
        </w:rPr>
      </w:pPr>
    </w:p>
    <w:p w14:paraId="17AD6B89" w14:textId="77777777" w:rsidR="007759F8" w:rsidRDefault="007759F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</w:p>
    <w:p w14:paraId="58607C93" w14:textId="77777777" w:rsidR="007759F8" w:rsidRDefault="007759F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</w:p>
    <w:p w14:paraId="67A1EB7A" w14:textId="77777777" w:rsidR="002A4D84" w:rsidRDefault="002A4D84">
      <w:pPr>
        <w:spacing w:line="240" w:lineRule="auto"/>
        <w:textAlignment w:val="auto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br w:type="page"/>
      </w:r>
    </w:p>
    <w:p w14:paraId="16BC65EB" w14:textId="14B10F3A" w:rsidR="000D4D64" w:rsidRPr="007759F8" w:rsidRDefault="00E400C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lastRenderedPageBreak/>
        <w:t>Sundberg America</w:t>
      </w:r>
      <w:r w:rsidR="005429FE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, chicago, il</w:t>
      </w:r>
    </w:p>
    <w:p w14:paraId="673A5E0F" w14:textId="7BFF09B1" w:rsidR="000D4D64" w:rsidRPr="007759F8" w:rsidRDefault="00E400C8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</w:pPr>
      <w:bookmarkStart w:id="0" w:name="_Hlk181787128"/>
      <w:bookmarkStart w:id="1" w:name="_Hlk181787351"/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Customer Service </w:t>
      </w:r>
      <w:r w:rsidR="00ED672C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Operations 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Manager </w:t>
      </w:r>
      <w:bookmarkEnd w:id="0"/>
      <w:r w:rsidR="0033265A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                                                         </w:t>
      </w:r>
      <w:r w:rsidR="00F26EA2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</w:t>
      </w:r>
      <w:r w:rsidR="0033265A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    </w:t>
      </w:r>
      <w:r w:rsidR="00C703C5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10/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2013</w:t>
      </w:r>
      <w:r w:rsidR="00E8368F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– </w:t>
      </w:r>
      <w:r w:rsidR="00C703C5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01</w:t>
      </w:r>
      <w:r w:rsidR="00F26EA2"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/</w:t>
      </w:r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>2017</w:t>
      </w:r>
      <w:bookmarkEnd w:id="1"/>
      <w:r w:rsidRPr="007759F8">
        <w:rPr>
          <w:rStyle w:val="divdocumentdivsectiontitle"/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2A6BB335" w14:textId="77777777" w:rsidR="00C54A98" w:rsidRPr="00E16B24" w:rsidRDefault="00C54A98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Supervised customer service representatives both onsite and offsite; supported management of 15 branches.</w:t>
      </w:r>
    </w:p>
    <w:p w14:paraId="02E508E0" w14:textId="77777777" w:rsidR="00C54A98" w:rsidRPr="00E16B24" w:rsidRDefault="00C54A98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Coached, trained, and evaluated team members; developed performance metrics and KPIs.</w:t>
      </w:r>
    </w:p>
    <w:p w14:paraId="0B5CCD0B" w14:textId="77777777" w:rsidR="00C54A98" w:rsidRPr="00E16B24" w:rsidRDefault="00C54A98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Enhanced customer service by redesigning processes and monitoring key metrics for improvement.</w:t>
      </w:r>
    </w:p>
    <w:p w14:paraId="234FC114" w14:textId="77777777" w:rsidR="00C54A98" w:rsidRPr="00E16B24" w:rsidRDefault="00C54A98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Analyzed order processing data to eliminate inefficiencies and boost productivity via Web and EDI systems.</w:t>
      </w:r>
    </w:p>
    <w:p w14:paraId="7CEE5560" w14:textId="4DB464E9" w:rsidR="00C54A98" w:rsidRPr="00E16B24" w:rsidRDefault="00C54A98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 xml:space="preserve">Managed web and </w:t>
      </w:r>
      <w:r w:rsidR="00A445C2" w:rsidRPr="00E16B24">
        <w:rPr>
          <w:rStyle w:val="divdocumentdivsectiontitle"/>
          <w:rFonts w:ascii="Arial" w:hAnsi="Arial" w:cs="Arial"/>
          <w:sz w:val="20"/>
          <w:szCs w:val="20"/>
        </w:rPr>
        <w:t xml:space="preserve">AVAYA </w:t>
      </w:r>
      <w:r w:rsidRPr="00E16B24">
        <w:rPr>
          <w:rStyle w:val="divdocumentdivsectiontitle"/>
          <w:rFonts w:ascii="Arial" w:hAnsi="Arial" w:cs="Arial"/>
          <w:sz w:val="20"/>
          <w:szCs w:val="20"/>
        </w:rPr>
        <w:t>phone system user accounts and ongoing maintenance</w:t>
      </w:r>
      <w:r w:rsidR="00DA6300" w:rsidRPr="00E16B24">
        <w:rPr>
          <w:rStyle w:val="divdocumentdivsectiontitle"/>
          <w:rFonts w:ascii="Arial" w:hAnsi="Arial" w:cs="Arial"/>
          <w:sz w:val="20"/>
          <w:szCs w:val="20"/>
        </w:rPr>
        <w:t xml:space="preserve"> </w:t>
      </w:r>
      <w:r w:rsidR="003421B9" w:rsidRPr="00E16B24">
        <w:rPr>
          <w:rStyle w:val="divdocumentdivsectiontitle"/>
          <w:rFonts w:ascii="Arial" w:hAnsi="Arial" w:cs="Arial"/>
          <w:sz w:val="20"/>
          <w:szCs w:val="20"/>
        </w:rPr>
        <w:t>in MAGENTO</w:t>
      </w:r>
      <w:r w:rsidRPr="00E16B24">
        <w:rPr>
          <w:rStyle w:val="divdocumentdivsectiontitle"/>
          <w:rFonts w:ascii="Arial" w:hAnsi="Arial" w:cs="Arial"/>
          <w:sz w:val="20"/>
          <w:szCs w:val="20"/>
        </w:rPr>
        <w:t>.</w:t>
      </w:r>
    </w:p>
    <w:p w14:paraId="4CEE4F16" w14:textId="77777777" w:rsidR="00C54A98" w:rsidRPr="00E16B24" w:rsidRDefault="00C54A98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Supported IT projects and handled suspended orders in the database and website.</w:t>
      </w:r>
    </w:p>
    <w:p w14:paraId="27A30895" w14:textId="77777777" w:rsidR="00C54A98" w:rsidRPr="00E16B24" w:rsidRDefault="00C54A98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Assisted with EPICOR system conversion, including CSR training.</w:t>
      </w:r>
    </w:p>
    <w:p w14:paraId="16420FC0" w14:textId="77777777" w:rsidR="00C54A98" w:rsidRPr="00E16B24" w:rsidRDefault="00C54A98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Established office procedures for EPICOR.</w:t>
      </w:r>
    </w:p>
    <w:p w14:paraId="39B17B64" w14:textId="77777777" w:rsidR="00C54A98" w:rsidRPr="00E16B24" w:rsidRDefault="00C54A98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Administered company-wide warranty program.</w:t>
      </w:r>
    </w:p>
    <w:p w14:paraId="43742237" w14:textId="5B3A1466" w:rsidR="00DE2EA7" w:rsidRPr="00E16B24" w:rsidRDefault="00C54A98" w:rsidP="00E8368F">
      <w:pPr>
        <w:pStyle w:val="divdocumentdivheading"/>
        <w:numPr>
          <w:ilvl w:val="0"/>
          <w:numId w:val="18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Facilitated issue resolution among customers, sales, and operations.</w:t>
      </w:r>
    </w:p>
    <w:p w14:paraId="0F75097F" w14:textId="77777777" w:rsidR="00DA6300" w:rsidRDefault="00DA6300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</w:p>
    <w:p w14:paraId="7CA82F3D" w14:textId="73DB4192" w:rsidR="006048D2" w:rsidRPr="002A4D84" w:rsidRDefault="00E8368F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sz w:val="22"/>
          <w:szCs w:val="22"/>
        </w:rPr>
      </w:pPr>
      <w:r w:rsidRPr="002A4D84">
        <w:rPr>
          <w:rStyle w:val="divdocumentdivsectiontitle"/>
          <w:rFonts w:ascii="Arial" w:hAnsi="Arial" w:cs="Arial"/>
          <w:b/>
          <w:bCs/>
          <w:sz w:val="22"/>
          <w:szCs w:val="22"/>
        </w:rPr>
        <w:t>ADDITIONAL EXPERIENCE</w:t>
      </w:r>
    </w:p>
    <w:p w14:paraId="5C414C4D" w14:textId="77777777" w:rsidR="00E8368F" w:rsidRDefault="000E1E61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proofErr w:type="spellStart"/>
      <w:r w:rsidRPr="00E16B24">
        <w:rPr>
          <w:rStyle w:val="divdocumentdivsectiontitle"/>
          <w:rFonts w:ascii="Arial" w:hAnsi="Arial" w:cs="Arial"/>
          <w:sz w:val="20"/>
          <w:szCs w:val="20"/>
        </w:rPr>
        <w:t>PermaSeal</w:t>
      </w:r>
      <w:proofErr w:type="spellEnd"/>
      <w:r w:rsidR="005429FE" w:rsidRPr="00E16B24">
        <w:rPr>
          <w:rStyle w:val="divdocumentdivsectiontitle"/>
          <w:rFonts w:ascii="Arial" w:hAnsi="Arial" w:cs="Arial"/>
          <w:sz w:val="20"/>
          <w:szCs w:val="20"/>
        </w:rPr>
        <w:t xml:space="preserve">, </w:t>
      </w:r>
      <w:r w:rsidR="001B01D9" w:rsidRPr="00E16B24">
        <w:rPr>
          <w:rStyle w:val="divdocumentdivsectiontitle"/>
          <w:rFonts w:ascii="Arial" w:hAnsi="Arial" w:cs="Arial"/>
          <w:sz w:val="20"/>
          <w:szCs w:val="20"/>
        </w:rPr>
        <w:t>D</w:t>
      </w:r>
      <w:r w:rsidR="005429FE" w:rsidRPr="00E16B24">
        <w:rPr>
          <w:rStyle w:val="divdocumentdivsectiontitle"/>
          <w:rFonts w:ascii="Arial" w:hAnsi="Arial" w:cs="Arial"/>
          <w:sz w:val="20"/>
          <w:szCs w:val="20"/>
        </w:rPr>
        <w:t xml:space="preserve">owners </w:t>
      </w:r>
      <w:r w:rsidR="001B01D9" w:rsidRPr="00E16B24">
        <w:rPr>
          <w:rStyle w:val="divdocumentdivsectiontitle"/>
          <w:rFonts w:ascii="Arial" w:hAnsi="Arial" w:cs="Arial"/>
          <w:sz w:val="20"/>
          <w:szCs w:val="20"/>
        </w:rPr>
        <w:t>G</w:t>
      </w:r>
      <w:r w:rsidR="005429FE" w:rsidRPr="00E16B24">
        <w:rPr>
          <w:rStyle w:val="divdocumentdivsectiontitle"/>
          <w:rFonts w:ascii="Arial" w:hAnsi="Arial" w:cs="Arial"/>
          <w:sz w:val="20"/>
          <w:szCs w:val="20"/>
        </w:rPr>
        <w:t xml:space="preserve">rove, </w:t>
      </w:r>
      <w:r w:rsidR="003B7820" w:rsidRPr="00E16B24">
        <w:rPr>
          <w:rStyle w:val="divdocumentdivsectiontitle"/>
          <w:rFonts w:ascii="Arial" w:hAnsi="Arial" w:cs="Arial"/>
          <w:sz w:val="20"/>
          <w:szCs w:val="20"/>
        </w:rPr>
        <w:t>IL</w:t>
      </w:r>
    </w:p>
    <w:p w14:paraId="49D32C90" w14:textId="33A857E9" w:rsidR="0033265A" w:rsidRPr="00E16B24" w:rsidRDefault="00E8368F" w:rsidP="00E8368F">
      <w:pPr>
        <w:pStyle w:val="divdocumentdivheading"/>
        <w:numPr>
          <w:ilvl w:val="0"/>
          <w:numId w:val="27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>
        <w:rPr>
          <w:rStyle w:val="divdocumentdivsectiontitle"/>
          <w:rFonts w:ascii="Arial" w:hAnsi="Arial" w:cs="Arial"/>
          <w:sz w:val="20"/>
          <w:szCs w:val="20"/>
        </w:rPr>
        <w:t>C</w:t>
      </w:r>
      <w:r w:rsidR="008B01C1" w:rsidRPr="00E16B24">
        <w:rPr>
          <w:rStyle w:val="divdocumentdivsectiontitle"/>
          <w:rFonts w:ascii="Arial" w:hAnsi="Arial" w:cs="Arial"/>
          <w:sz w:val="20"/>
          <w:szCs w:val="20"/>
        </w:rPr>
        <w:t xml:space="preserve">ustomer Service Operations Manager  </w:t>
      </w:r>
      <w:r w:rsidR="0033265A" w:rsidRPr="00E16B24">
        <w:rPr>
          <w:rStyle w:val="divdocumentdivsectiontitle"/>
          <w:rFonts w:ascii="Arial" w:hAnsi="Arial" w:cs="Arial"/>
          <w:sz w:val="20"/>
          <w:szCs w:val="20"/>
        </w:rPr>
        <w:t xml:space="preserve"> </w:t>
      </w:r>
      <w:r w:rsidR="008B01C1" w:rsidRPr="00E16B24">
        <w:rPr>
          <w:rStyle w:val="divdocumentdivsectiontitle"/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0060E7C2" w14:textId="77777777" w:rsidR="00E8368F" w:rsidRDefault="003D642B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bookmarkStart w:id="2" w:name="_Hlk181791610"/>
      <w:r w:rsidRPr="00E16B24">
        <w:rPr>
          <w:rStyle w:val="divdocumentdivsectiontitle"/>
          <w:rFonts w:ascii="Arial" w:hAnsi="Arial" w:cs="Arial"/>
          <w:sz w:val="20"/>
          <w:szCs w:val="20"/>
        </w:rPr>
        <w:t xml:space="preserve">Sears </w:t>
      </w:r>
      <w:r w:rsidR="001B01D9" w:rsidRPr="00E16B24">
        <w:rPr>
          <w:rStyle w:val="divdocumentdivsectiontitle"/>
          <w:rFonts w:ascii="Arial" w:hAnsi="Arial" w:cs="Arial"/>
          <w:sz w:val="20"/>
          <w:szCs w:val="20"/>
        </w:rPr>
        <w:t>C</w:t>
      </w:r>
      <w:r w:rsidRPr="00E16B24">
        <w:rPr>
          <w:rStyle w:val="divdocumentdivsectiontitle"/>
          <w:rFonts w:ascii="Arial" w:hAnsi="Arial" w:cs="Arial"/>
          <w:sz w:val="20"/>
          <w:szCs w:val="20"/>
        </w:rPr>
        <w:t xml:space="preserve">arpet </w:t>
      </w:r>
      <w:r w:rsidR="001B01D9" w:rsidRPr="00E16B24">
        <w:rPr>
          <w:rStyle w:val="divdocumentdivsectiontitle"/>
          <w:rFonts w:ascii="Arial" w:hAnsi="Arial" w:cs="Arial"/>
          <w:sz w:val="20"/>
          <w:szCs w:val="20"/>
        </w:rPr>
        <w:t>C</w:t>
      </w:r>
      <w:r w:rsidRPr="00E16B24">
        <w:rPr>
          <w:rStyle w:val="divdocumentdivsectiontitle"/>
          <w:rFonts w:ascii="Arial" w:hAnsi="Arial" w:cs="Arial"/>
          <w:sz w:val="20"/>
          <w:szCs w:val="20"/>
        </w:rPr>
        <w:t xml:space="preserve">leaning, </w:t>
      </w:r>
      <w:r w:rsidR="001B01D9" w:rsidRPr="00E16B24">
        <w:rPr>
          <w:rStyle w:val="divdocumentdivsectiontitle"/>
          <w:rFonts w:ascii="Arial" w:hAnsi="Arial" w:cs="Arial"/>
          <w:sz w:val="20"/>
          <w:szCs w:val="20"/>
        </w:rPr>
        <w:t>B</w:t>
      </w:r>
      <w:r w:rsidRPr="00E16B24">
        <w:rPr>
          <w:rStyle w:val="divdocumentdivsectiontitle"/>
          <w:rFonts w:ascii="Arial" w:hAnsi="Arial" w:cs="Arial"/>
          <w:sz w:val="20"/>
          <w:szCs w:val="20"/>
        </w:rPr>
        <w:t xml:space="preserve">uffalo </w:t>
      </w:r>
      <w:r w:rsidR="001B01D9" w:rsidRPr="00E16B24">
        <w:rPr>
          <w:rStyle w:val="divdocumentdivsectiontitle"/>
          <w:rFonts w:ascii="Arial" w:hAnsi="Arial" w:cs="Arial"/>
          <w:sz w:val="20"/>
          <w:szCs w:val="20"/>
        </w:rPr>
        <w:t>G</w:t>
      </w:r>
      <w:r w:rsidRPr="00E16B24">
        <w:rPr>
          <w:rStyle w:val="divdocumentdivsectiontitle"/>
          <w:rFonts w:ascii="Arial" w:hAnsi="Arial" w:cs="Arial"/>
          <w:sz w:val="20"/>
          <w:szCs w:val="20"/>
        </w:rPr>
        <w:t xml:space="preserve">rove, </w:t>
      </w:r>
      <w:r w:rsidR="00E8368F">
        <w:rPr>
          <w:rStyle w:val="divdocumentdivsectiontitle"/>
          <w:rFonts w:ascii="Arial" w:hAnsi="Arial" w:cs="Arial"/>
          <w:sz w:val="20"/>
          <w:szCs w:val="20"/>
        </w:rPr>
        <w:t xml:space="preserve">IL </w:t>
      </w:r>
    </w:p>
    <w:p w14:paraId="0F3DD9C3" w14:textId="58B705A8" w:rsidR="006048D2" w:rsidRPr="00E16B24" w:rsidRDefault="001B01D9" w:rsidP="00E8368F">
      <w:pPr>
        <w:pStyle w:val="divdocumentdivheading"/>
        <w:numPr>
          <w:ilvl w:val="0"/>
          <w:numId w:val="27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C</w:t>
      </w:r>
      <w:r w:rsidR="009236D6" w:rsidRPr="00E16B24">
        <w:rPr>
          <w:rStyle w:val="divdocumentdivsectiontitle"/>
          <w:rFonts w:ascii="Arial" w:hAnsi="Arial" w:cs="Arial"/>
          <w:sz w:val="20"/>
          <w:szCs w:val="20"/>
        </w:rPr>
        <w:t xml:space="preserve">ustomer </w:t>
      </w:r>
      <w:r w:rsidRPr="00E16B24">
        <w:rPr>
          <w:rStyle w:val="divdocumentdivsectiontitle"/>
          <w:rFonts w:ascii="Arial" w:hAnsi="Arial" w:cs="Arial"/>
          <w:sz w:val="20"/>
          <w:szCs w:val="20"/>
        </w:rPr>
        <w:t>S</w:t>
      </w:r>
      <w:r w:rsidR="009236D6" w:rsidRPr="00E16B24">
        <w:rPr>
          <w:rStyle w:val="divdocumentdivsectiontitle"/>
          <w:rFonts w:ascii="Arial" w:hAnsi="Arial" w:cs="Arial"/>
          <w:sz w:val="20"/>
          <w:szCs w:val="20"/>
        </w:rPr>
        <w:t xml:space="preserve">ervice </w:t>
      </w:r>
      <w:r w:rsidRPr="00E16B24">
        <w:rPr>
          <w:rStyle w:val="divdocumentdivsectiontitle"/>
          <w:rFonts w:ascii="Arial" w:hAnsi="Arial" w:cs="Arial"/>
          <w:sz w:val="20"/>
          <w:szCs w:val="20"/>
        </w:rPr>
        <w:t>M</w:t>
      </w:r>
      <w:r w:rsidR="009236D6" w:rsidRPr="00E16B24">
        <w:rPr>
          <w:rStyle w:val="divdocumentdivsectiontitle"/>
          <w:rFonts w:ascii="Arial" w:hAnsi="Arial" w:cs="Arial"/>
          <w:sz w:val="20"/>
          <w:szCs w:val="20"/>
        </w:rPr>
        <w:t>anager</w:t>
      </w:r>
    </w:p>
    <w:p w14:paraId="26EAE595" w14:textId="77777777" w:rsidR="00E8368F" w:rsidRDefault="001B01D9" w:rsidP="00E8368F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>A</w:t>
      </w:r>
      <w:r w:rsidR="000F5C29" w:rsidRPr="00E16B24">
        <w:rPr>
          <w:rStyle w:val="divdocumentdivsectiontitle"/>
          <w:rFonts w:ascii="Arial" w:hAnsi="Arial" w:cs="Arial"/>
          <w:sz w:val="20"/>
          <w:szCs w:val="20"/>
        </w:rPr>
        <w:t xml:space="preserve">llstate, </w:t>
      </w:r>
      <w:r w:rsidRPr="00E16B24">
        <w:rPr>
          <w:rStyle w:val="divdocumentdivsectiontitle"/>
          <w:rFonts w:ascii="Arial" w:hAnsi="Arial" w:cs="Arial"/>
          <w:sz w:val="20"/>
          <w:szCs w:val="20"/>
        </w:rPr>
        <w:t>Northbrook</w:t>
      </w:r>
      <w:r w:rsidR="000F5C29" w:rsidRPr="00E16B24">
        <w:rPr>
          <w:rStyle w:val="divdocumentdivsectiontitle"/>
          <w:rFonts w:ascii="Arial" w:hAnsi="Arial" w:cs="Arial"/>
          <w:sz w:val="20"/>
          <w:szCs w:val="20"/>
        </w:rPr>
        <w:t xml:space="preserve">, </w:t>
      </w:r>
      <w:r w:rsidR="009C6158" w:rsidRPr="00E16B24">
        <w:rPr>
          <w:rStyle w:val="divdocumentdivsectiontitle"/>
          <w:rFonts w:ascii="Arial" w:hAnsi="Arial" w:cs="Arial"/>
          <w:sz w:val="20"/>
          <w:szCs w:val="20"/>
        </w:rPr>
        <w:t>IL</w:t>
      </w:r>
    </w:p>
    <w:p w14:paraId="4FCC64C7" w14:textId="77777777" w:rsidR="00E8368F" w:rsidRDefault="006048D2" w:rsidP="00E8368F">
      <w:pPr>
        <w:pStyle w:val="divdocumentdivheading"/>
        <w:numPr>
          <w:ilvl w:val="0"/>
          <w:numId w:val="27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16B24">
        <w:rPr>
          <w:rStyle w:val="divdocumentdivsectiontitle"/>
          <w:rFonts w:ascii="Arial" w:hAnsi="Arial" w:cs="Arial"/>
          <w:sz w:val="20"/>
          <w:szCs w:val="20"/>
        </w:rPr>
        <w:t xml:space="preserve">Customer Service </w:t>
      </w:r>
      <w:r w:rsidR="00E8368F" w:rsidRPr="00E16B24">
        <w:rPr>
          <w:rStyle w:val="divdocumentdivsectiontitle"/>
          <w:rFonts w:ascii="Arial" w:hAnsi="Arial" w:cs="Arial"/>
          <w:sz w:val="20"/>
          <w:szCs w:val="20"/>
        </w:rPr>
        <w:t>Team Lead</w:t>
      </w:r>
    </w:p>
    <w:p w14:paraId="4D05DC13" w14:textId="77777777" w:rsidR="00E37CE8" w:rsidRDefault="00AF0DD1" w:rsidP="00E8368F">
      <w:pPr>
        <w:pStyle w:val="divdocumentdivheading"/>
        <w:numPr>
          <w:ilvl w:val="0"/>
          <w:numId w:val="27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8368F">
        <w:rPr>
          <w:rStyle w:val="divdocumentdivsectiontitle"/>
          <w:rFonts w:ascii="Arial" w:hAnsi="Arial" w:cs="Arial"/>
          <w:sz w:val="20"/>
          <w:szCs w:val="20"/>
        </w:rPr>
        <w:t>S</w:t>
      </w:r>
      <w:r w:rsidR="00E8368F" w:rsidRPr="00E8368F">
        <w:rPr>
          <w:rStyle w:val="divdocumentdivsectiontitle"/>
          <w:rFonts w:ascii="Arial" w:hAnsi="Arial" w:cs="Arial"/>
          <w:sz w:val="20"/>
          <w:szCs w:val="20"/>
        </w:rPr>
        <w:t>r.</w:t>
      </w:r>
      <w:r w:rsidRPr="00E8368F">
        <w:rPr>
          <w:rStyle w:val="divdocumentdivsectiontitle"/>
          <w:rFonts w:ascii="Arial" w:hAnsi="Arial" w:cs="Arial"/>
          <w:sz w:val="20"/>
          <w:szCs w:val="20"/>
        </w:rPr>
        <w:t xml:space="preserve"> </w:t>
      </w:r>
      <w:r w:rsidR="00376881" w:rsidRPr="00E8368F">
        <w:rPr>
          <w:rStyle w:val="divdocumentdivsectiontitle"/>
          <w:rFonts w:ascii="Arial" w:hAnsi="Arial" w:cs="Arial"/>
          <w:sz w:val="20"/>
          <w:szCs w:val="20"/>
        </w:rPr>
        <w:t xml:space="preserve">Customer Service </w:t>
      </w:r>
      <w:r w:rsidR="00E8368F" w:rsidRPr="00E8368F">
        <w:rPr>
          <w:rStyle w:val="divdocumentdivsectiontitle"/>
          <w:rFonts w:ascii="Arial" w:hAnsi="Arial" w:cs="Arial"/>
          <w:sz w:val="20"/>
          <w:szCs w:val="20"/>
        </w:rPr>
        <w:t>Representative</w:t>
      </w:r>
    </w:p>
    <w:p w14:paraId="5532B967" w14:textId="77777777" w:rsidR="00E37CE8" w:rsidRDefault="00376881" w:rsidP="00E8368F">
      <w:pPr>
        <w:pStyle w:val="divdocumentdivheading"/>
        <w:numPr>
          <w:ilvl w:val="0"/>
          <w:numId w:val="27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8368F">
        <w:rPr>
          <w:rStyle w:val="divdocumentdivsectiontitle"/>
          <w:rFonts w:ascii="Arial" w:hAnsi="Arial" w:cs="Arial"/>
          <w:sz w:val="20"/>
          <w:szCs w:val="20"/>
        </w:rPr>
        <w:t xml:space="preserve">Customer Service </w:t>
      </w:r>
      <w:r w:rsidR="00E8368F" w:rsidRPr="00E8368F">
        <w:rPr>
          <w:rStyle w:val="divdocumentdivsectiontitle"/>
          <w:rFonts w:ascii="Arial" w:hAnsi="Arial" w:cs="Arial"/>
          <w:sz w:val="20"/>
          <w:szCs w:val="20"/>
        </w:rPr>
        <w:t>Representative</w:t>
      </w:r>
    </w:p>
    <w:p w14:paraId="78D2AA9A" w14:textId="232ECB1C" w:rsidR="00384C1C" w:rsidRDefault="00E8368F" w:rsidP="00E8368F">
      <w:pPr>
        <w:pStyle w:val="divdocumentdivheading"/>
        <w:numPr>
          <w:ilvl w:val="0"/>
          <w:numId w:val="27"/>
        </w:numPr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E8368F">
        <w:rPr>
          <w:rStyle w:val="divdocumentdivsectiontitle"/>
          <w:rFonts w:ascii="Arial" w:hAnsi="Arial" w:cs="Arial"/>
          <w:sz w:val="20"/>
          <w:szCs w:val="20"/>
        </w:rPr>
        <w:t xml:space="preserve">New Business Processing Associate </w:t>
      </w:r>
    </w:p>
    <w:p w14:paraId="0B3D9681" w14:textId="77777777" w:rsidR="00384C1C" w:rsidRDefault="00384C1C" w:rsidP="00384C1C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</w:p>
    <w:p w14:paraId="2AB05096" w14:textId="77777777" w:rsidR="00D27C8B" w:rsidRPr="002A4D84" w:rsidRDefault="00D27C8B" w:rsidP="00384C1C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b/>
          <w:bCs/>
          <w:sz w:val="22"/>
          <w:szCs w:val="22"/>
        </w:rPr>
      </w:pPr>
      <w:r w:rsidRPr="002A4D84">
        <w:rPr>
          <w:rStyle w:val="divdocumentdivsectiontitle"/>
          <w:rFonts w:ascii="Arial" w:hAnsi="Arial" w:cs="Arial"/>
          <w:b/>
          <w:bCs/>
          <w:sz w:val="22"/>
          <w:szCs w:val="22"/>
        </w:rPr>
        <w:t>EDUCATION</w:t>
      </w:r>
    </w:p>
    <w:p w14:paraId="11D805BB" w14:textId="37142F4D" w:rsidR="00D27C8B" w:rsidRPr="00F37184" w:rsidRDefault="00F37184" w:rsidP="00384C1C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Style w:val="divdocumentdivsectiontitle"/>
          <w:rFonts w:ascii="Arial" w:hAnsi="Arial" w:cs="Arial"/>
          <w:sz w:val="20"/>
          <w:szCs w:val="20"/>
        </w:rPr>
      </w:pPr>
      <w:r w:rsidRPr="00F37184">
        <w:rPr>
          <w:rStyle w:val="divdocumentdivsectiontitle"/>
          <w:rFonts w:ascii="Arial" w:hAnsi="Arial" w:cs="Arial"/>
          <w:sz w:val="20"/>
          <w:szCs w:val="20"/>
        </w:rPr>
        <w:t xml:space="preserve">Oakton Community College, Des Plaines, IL </w:t>
      </w:r>
      <w:r>
        <w:rPr>
          <w:rStyle w:val="divdocumentdivsectiontitle"/>
          <w:rFonts w:ascii="Arial" w:hAnsi="Arial" w:cs="Arial"/>
          <w:sz w:val="20"/>
          <w:szCs w:val="20"/>
        </w:rPr>
        <w:t>–</w:t>
      </w:r>
      <w:r w:rsidRPr="00F37184">
        <w:rPr>
          <w:rStyle w:val="divdocumentdivsectiontitle"/>
          <w:rFonts w:ascii="Arial" w:hAnsi="Arial" w:cs="Arial"/>
          <w:sz w:val="20"/>
          <w:szCs w:val="20"/>
        </w:rPr>
        <w:t xml:space="preserve"> General Studies</w:t>
      </w:r>
    </w:p>
    <w:p w14:paraId="75050FA8" w14:textId="1F30EB03" w:rsidR="00987445" w:rsidRPr="00E16B24" w:rsidRDefault="00F37184" w:rsidP="00E37CE8">
      <w:pPr>
        <w:pStyle w:val="divdocumentdivheading"/>
        <w:tabs>
          <w:tab w:val="left" w:pos="3797"/>
          <w:tab w:val="right" w:pos="10260"/>
        </w:tabs>
        <w:spacing w:line="260" w:lineRule="atLeast"/>
        <w:ind w:right="-180"/>
        <w:rPr>
          <w:rFonts w:ascii="Arial" w:hAnsi="Arial" w:cs="Arial"/>
          <w:sz w:val="20"/>
          <w:szCs w:val="20"/>
        </w:rPr>
      </w:pPr>
      <w:r w:rsidRPr="00F37184">
        <w:rPr>
          <w:rStyle w:val="divdocumentdivsectiontitle"/>
          <w:rFonts w:ascii="Arial" w:hAnsi="Arial" w:cs="Arial"/>
          <w:sz w:val="20"/>
          <w:szCs w:val="20"/>
        </w:rPr>
        <w:t xml:space="preserve">West Leyden High School, Northlake, IL </w:t>
      </w:r>
      <w:r>
        <w:rPr>
          <w:rStyle w:val="divdocumentdivsectiontitle"/>
          <w:rFonts w:ascii="Arial" w:hAnsi="Arial" w:cs="Arial"/>
          <w:sz w:val="20"/>
          <w:szCs w:val="20"/>
        </w:rPr>
        <w:t>–</w:t>
      </w:r>
      <w:r w:rsidRPr="00F37184">
        <w:rPr>
          <w:rStyle w:val="divdocumentdivsectiontitle"/>
          <w:rFonts w:ascii="Arial" w:hAnsi="Arial" w:cs="Arial"/>
          <w:sz w:val="20"/>
          <w:szCs w:val="20"/>
        </w:rPr>
        <w:t xml:space="preserve"> High School Diploma</w:t>
      </w:r>
      <w:bookmarkEnd w:id="2"/>
    </w:p>
    <w:sectPr w:rsidR="00987445" w:rsidRPr="00E16B24" w:rsidSect="002A4D84">
      <w:type w:val="continuous"/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AB86D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8C0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2EA0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D489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00AE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7A6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88B9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EE7D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CA31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119CE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1AD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6ED4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3CE9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BE0F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3F64E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D0D4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CCB8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C62E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7746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76EE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DAAC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7053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DC2F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CCDE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AC10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881E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A0D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18CA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FA3A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9432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F2D0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9215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50BF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E888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66DB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70A0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719A8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BA17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4A24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9E7E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924E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3CB6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E0FD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EC2F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DA6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76786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58B1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8E7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9865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129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9C7F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4E82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1A35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62C0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62BE9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2C5F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ECB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C8F7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E6E7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E4A7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7453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8465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4667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90EA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0A22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B49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687F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D8D3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D20E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B4D2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EC93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861E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2926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9695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741F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16A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A826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384A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6A40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DC0E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048E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CE7AE3"/>
    <w:multiLevelType w:val="hybridMultilevel"/>
    <w:tmpl w:val="6E52DF58"/>
    <w:lvl w:ilvl="0" w:tplc="6DFE28A8">
      <w:numFmt w:val="bullet"/>
      <w:lvlText w:val="•"/>
      <w:lvlJc w:val="left"/>
      <w:pPr>
        <w:ind w:left="1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0" w15:restartNumberingAfterBreak="0">
    <w:nsid w:val="041000E4"/>
    <w:multiLevelType w:val="hybridMultilevel"/>
    <w:tmpl w:val="BC4E8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1E756D"/>
    <w:multiLevelType w:val="hybridMultilevel"/>
    <w:tmpl w:val="3C9C7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895DD5"/>
    <w:multiLevelType w:val="hybridMultilevel"/>
    <w:tmpl w:val="28BAC05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B2BBF6"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C3BD5"/>
    <w:multiLevelType w:val="hybridMultilevel"/>
    <w:tmpl w:val="B150D866"/>
    <w:lvl w:ilvl="0" w:tplc="99781F38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06814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5283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ECA0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EE2C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D14870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D1A3E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3A0A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B0A2F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3077AA2"/>
    <w:multiLevelType w:val="hybridMultilevel"/>
    <w:tmpl w:val="C97E7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987053"/>
    <w:multiLevelType w:val="hybridMultilevel"/>
    <w:tmpl w:val="BAAAB448"/>
    <w:lvl w:ilvl="0" w:tplc="7DB2BBF6"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7A54C7"/>
    <w:multiLevelType w:val="hybridMultilevel"/>
    <w:tmpl w:val="258CDF86"/>
    <w:lvl w:ilvl="0" w:tplc="6DFE28A8">
      <w:numFmt w:val="bullet"/>
      <w:lvlText w:val="•"/>
      <w:lvlJc w:val="left"/>
      <w:pPr>
        <w:ind w:left="10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7" w15:restartNumberingAfterBreak="0">
    <w:nsid w:val="3FC05835"/>
    <w:multiLevelType w:val="hybridMultilevel"/>
    <w:tmpl w:val="63845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1F35EC"/>
    <w:multiLevelType w:val="hybridMultilevel"/>
    <w:tmpl w:val="B68E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60AB5"/>
    <w:multiLevelType w:val="hybridMultilevel"/>
    <w:tmpl w:val="E9D08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307DAD"/>
    <w:multiLevelType w:val="hybridMultilevel"/>
    <w:tmpl w:val="6FC8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2383D"/>
    <w:multiLevelType w:val="hybridMultilevel"/>
    <w:tmpl w:val="6E423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9C4B81"/>
    <w:multiLevelType w:val="hybridMultilevel"/>
    <w:tmpl w:val="9FE0CE12"/>
    <w:lvl w:ilvl="0" w:tplc="6DFE28A8">
      <w:numFmt w:val="bullet"/>
      <w:lvlText w:val="•"/>
      <w:lvlJc w:val="left"/>
      <w:pPr>
        <w:ind w:left="1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3" w15:restartNumberingAfterBreak="0">
    <w:nsid w:val="6654714C"/>
    <w:multiLevelType w:val="hybridMultilevel"/>
    <w:tmpl w:val="8F16E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40800"/>
    <w:multiLevelType w:val="hybridMultilevel"/>
    <w:tmpl w:val="0FA6BBAE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5" w15:restartNumberingAfterBreak="0">
    <w:nsid w:val="76EC1D09"/>
    <w:multiLevelType w:val="hybridMultilevel"/>
    <w:tmpl w:val="38AA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615FC"/>
    <w:multiLevelType w:val="hybridMultilevel"/>
    <w:tmpl w:val="2C38A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171220">
    <w:abstractNumId w:val="0"/>
  </w:num>
  <w:num w:numId="2" w16cid:durableId="1616139464">
    <w:abstractNumId w:val="1"/>
  </w:num>
  <w:num w:numId="3" w16cid:durableId="749158821">
    <w:abstractNumId w:val="2"/>
  </w:num>
  <w:num w:numId="4" w16cid:durableId="2132049863">
    <w:abstractNumId w:val="3"/>
  </w:num>
  <w:num w:numId="5" w16cid:durableId="1592738749">
    <w:abstractNumId w:val="4"/>
  </w:num>
  <w:num w:numId="6" w16cid:durableId="868950944">
    <w:abstractNumId w:val="5"/>
  </w:num>
  <w:num w:numId="7" w16cid:durableId="1309820859">
    <w:abstractNumId w:val="6"/>
  </w:num>
  <w:num w:numId="8" w16cid:durableId="1553157597">
    <w:abstractNumId w:val="7"/>
  </w:num>
  <w:num w:numId="9" w16cid:durableId="587233691">
    <w:abstractNumId w:val="8"/>
  </w:num>
  <w:num w:numId="10" w16cid:durableId="659383024">
    <w:abstractNumId w:val="24"/>
  </w:num>
  <w:num w:numId="11" w16cid:durableId="1365902130">
    <w:abstractNumId w:val="16"/>
  </w:num>
  <w:num w:numId="12" w16cid:durableId="557395843">
    <w:abstractNumId w:val="9"/>
  </w:num>
  <w:num w:numId="13" w16cid:durableId="1120420566">
    <w:abstractNumId w:val="22"/>
  </w:num>
  <w:num w:numId="14" w16cid:durableId="2140221499">
    <w:abstractNumId w:val="12"/>
  </w:num>
  <w:num w:numId="15" w16cid:durableId="1883134355">
    <w:abstractNumId w:val="15"/>
  </w:num>
  <w:num w:numId="16" w16cid:durableId="798112402">
    <w:abstractNumId w:val="18"/>
  </w:num>
  <w:num w:numId="17" w16cid:durableId="1184320483">
    <w:abstractNumId w:val="25"/>
  </w:num>
  <w:num w:numId="18" w16cid:durableId="1576160306">
    <w:abstractNumId w:val="23"/>
  </w:num>
  <w:num w:numId="19" w16cid:durableId="7758372">
    <w:abstractNumId w:val="21"/>
  </w:num>
  <w:num w:numId="20" w16cid:durableId="1890534328">
    <w:abstractNumId w:val="14"/>
  </w:num>
  <w:num w:numId="21" w16cid:durableId="1387604601">
    <w:abstractNumId w:val="11"/>
  </w:num>
  <w:num w:numId="22" w16cid:durableId="1495102741">
    <w:abstractNumId w:val="10"/>
  </w:num>
  <w:num w:numId="23" w16cid:durableId="1906255006">
    <w:abstractNumId w:val="26"/>
  </w:num>
  <w:num w:numId="24" w16cid:durableId="508522394">
    <w:abstractNumId w:val="17"/>
  </w:num>
  <w:num w:numId="25" w16cid:durableId="1029993629">
    <w:abstractNumId w:val="13"/>
  </w:num>
  <w:num w:numId="26" w16cid:durableId="1751658106">
    <w:abstractNumId w:val="19"/>
  </w:num>
  <w:num w:numId="27" w16cid:durableId="13033882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64"/>
    <w:rsid w:val="00002F24"/>
    <w:rsid w:val="000372B3"/>
    <w:rsid w:val="000403AF"/>
    <w:rsid w:val="000460C3"/>
    <w:rsid w:val="00066AB8"/>
    <w:rsid w:val="00074456"/>
    <w:rsid w:val="000825BC"/>
    <w:rsid w:val="00083B65"/>
    <w:rsid w:val="000970CE"/>
    <w:rsid w:val="000A1CE2"/>
    <w:rsid w:val="000A543D"/>
    <w:rsid w:val="000D25E3"/>
    <w:rsid w:val="000D3183"/>
    <w:rsid w:val="000D4D64"/>
    <w:rsid w:val="000E1E61"/>
    <w:rsid w:val="000E499B"/>
    <w:rsid w:val="000F55C8"/>
    <w:rsid w:val="000F5C29"/>
    <w:rsid w:val="000F606F"/>
    <w:rsid w:val="00115A00"/>
    <w:rsid w:val="001307F3"/>
    <w:rsid w:val="00133346"/>
    <w:rsid w:val="0017109A"/>
    <w:rsid w:val="00176D0C"/>
    <w:rsid w:val="00177F63"/>
    <w:rsid w:val="001A5877"/>
    <w:rsid w:val="001B01D9"/>
    <w:rsid w:val="001B3EE1"/>
    <w:rsid w:val="001B59DA"/>
    <w:rsid w:val="001B654C"/>
    <w:rsid w:val="001C34E2"/>
    <w:rsid w:val="001E3446"/>
    <w:rsid w:val="001F2220"/>
    <w:rsid w:val="001F3050"/>
    <w:rsid w:val="002026BA"/>
    <w:rsid w:val="00207AAC"/>
    <w:rsid w:val="00222DF2"/>
    <w:rsid w:val="00224D69"/>
    <w:rsid w:val="00226CEE"/>
    <w:rsid w:val="00231B40"/>
    <w:rsid w:val="002630ED"/>
    <w:rsid w:val="002A0170"/>
    <w:rsid w:val="002A4D84"/>
    <w:rsid w:val="002D5634"/>
    <w:rsid w:val="002E7839"/>
    <w:rsid w:val="0031101E"/>
    <w:rsid w:val="003304D3"/>
    <w:rsid w:val="0033265A"/>
    <w:rsid w:val="003421B9"/>
    <w:rsid w:val="00346B90"/>
    <w:rsid w:val="0035178F"/>
    <w:rsid w:val="003741BD"/>
    <w:rsid w:val="00376881"/>
    <w:rsid w:val="003849BF"/>
    <w:rsid w:val="00384C1C"/>
    <w:rsid w:val="003B44B1"/>
    <w:rsid w:val="003B7820"/>
    <w:rsid w:val="003C53FE"/>
    <w:rsid w:val="003D39C0"/>
    <w:rsid w:val="003D5CD0"/>
    <w:rsid w:val="003D642B"/>
    <w:rsid w:val="003E1298"/>
    <w:rsid w:val="003F0DD7"/>
    <w:rsid w:val="003F0E91"/>
    <w:rsid w:val="003F6E34"/>
    <w:rsid w:val="003F7AFA"/>
    <w:rsid w:val="00422447"/>
    <w:rsid w:val="00423BD6"/>
    <w:rsid w:val="00437855"/>
    <w:rsid w:val="004537C9"/>
    <w:rsid w:val="004537F0"/>
    <w:rsid w:val="004829E7"/>
    <w:rsid w:val="004977ED"/>
    <w:rsid w:val="004A20C2"/>
    <w:rsid w:val="004A7440"/>
    <w:rsid w:val="004C1E2F"/>
    <w:rsid w:val="004D60C8"/>
    <w:rsid w:val="004E2F4C"/>
    <w:rsid w:val="004E498F"/>
    <w:rsid w:val="004F077C"/>
    <w:rsid w:val="005072E6"/>
    <w:rsid w:val="005115B7"/>
    <w:rsid w:val="00513E82"/>
    <w:rsid w:val="00516E7E"/>
    <w:rsid w:val="005263A5"/>
    <w:rsid w:val="005429FE"/>
    <w:rsid w:val="00555969"/>
    <w:rsid w:val="00567BAC"/>
    <w:rsid w:val="00585BDE"/>
    <w:rsid w:val="005946AD"/>
    <w:rsid w:val="005E1790"/>
    <w:rsid w:val="005F6D88"/>
    <w:rsid w:val="005F777F"/>
    <w:rsid w:val="00601589"/>
    <w:rsid w:val="00602E63"/>
    <w:rsid w:val="006048D2"/>
    <w:rsid w:val="0063632A"/>
    <w:rsid w:val="00653258"/>
    <w:rsid w:val="0065794B"/>
    <w:rsid w:val="006717B0"/>
    <w:rsid w:val="00682FF8"/>
    <w:rsid w:val="00692567"/>
    <w:rsid w:val="00697025"/>
    <w:rsid w:val="006D2179"/>
    <w:rsid w:val="006F65BE"/>
    <w:rsid w:val="00711B9C"/>
    <w:rsid w:val="00740FF0"/>
    <w:rsid w:val="007558C4"/>
    <w:rsid w:val="0076285A"/>
    <w:rsid w:val="007759F8"/>
    <w:rsid w:val="00792F9B"/>
    <w:rsid w:val="007961C0"/>
    <w:rsid w:val="007D7D1F"/>
    <w:rsid w:val="00806DD6"/>
    <w:rsid w:val="0081150E"/>
    <w:rsid w:val="00820697"/>
    <w:rsid w:val="00820D7B"/>
    <w:rsid w:val="00833E64"/>
    <w:rsid w:val="00842CBC"/>
    <w:rsid w:val="008B01C1"/>
    <w:rsid w:val="008B6CFA"/>
    <w:rsid w:val="008B7F7F"/>
    <w:rsid w:val="008C28FA"/>
    <w:rsid w:val="008C3DD7"/>
    <w:rsid w:val="008D0970"/>
    <w:rsid w:val="008D14F2"/>
    <w:rsid w:val="008D57C3"/>
    <w:rsid w:val="008E03BC"/>
    <w:rsid w:val="008F5454"/>
    <w:rsid w:val="009047B7"/>
    <w:rsid w:val="009213C0"/>
    <w:rsid w:val="00921620"/>
    <w:rsid w:val="009236D6"/>
    <w:rsid w:val="009336AC"/>
    <w:rsid w:val="009337E4"/>
    <w:rsid w:val="00934555"/>
    <w:rsid w:val="00935F8B"/>
    <w:rsid w:val="009568C4"/>
    <w:rsid w:val="00963558"/>
    <w:rsid w:val="00966DA1"/>
    <w:rsid w:val="00967A71"/>
    <w:rsid w:val="00975062"/>
    <w:rsid w:val="00981319"/>
    <w:rsid w:val="009848B0"/>
    <w:rsid w:val="009868B2"/>
    <w:rsid w:val="00987445"/>
    <w:rsid w:val="009A0D46"/>
    <w:rsid w:val="009A392B"/>
    <w:rsid w:val="009A3AE2"/>
    <w:rsid w:val="009A6045"/>
    <w:rsid w:val="009B4EE8"/>
    <w:rsid w:val="009B74F4"/>
    <w:rsid w:val="009C6158"/>
    <w:rsid w:val="009D52E9"/>
    <w:rsid w:val="009E3B55"/>
    <w:rsid w:val="009F3492"/>
    <w:rsid w:val="00A15C8D"/>
    <w:rsid w:val="00A17659"/>
    <w:rsid w:val="00A216EE"/>
    <w:rsid w:val="00A445C2"/>
    <w:rsid w:val="00A503DB"/>
    <w:rsid w:val="00A655EE"/>
    <w:rsid w:val="00A73490"/>
    <w:rsid w:val="00A738FB"/>
    <w:rsid w:val="00A94879"/>
    <w:rsid w:val="00AA4651"/>
    <w:rsid w:val="00AB69A9"/>
    <w:rsid w:val="00AB73B8"/>
    <w:rsid w:val="00AC6FF0"/>
    <w:rsid w:val="00AD4664"/>
    <w:rsid w:val="00AF0DD1"/>
    <w:rsid w:val="00AF57E2"/>
    <w:rsid w:val="00B06941"/>
    <w:rsid w:val="00B64167"/>
    <w:rsid w:val="00B71746"/>
    <w:rsid w:val="00B719AC"/>
    <w:rsid w:val="00B94BCE"/>
    <w:rsid w:val="00BE6B18"/>
    <w:rsid w:val="00C123DA"/>
    <w:rsid w:val="00C224CC"/>
    <w:rsid w:val="00C54A98"/>
    <w:rsid w:val="00C6074C"/>
    <w:rsid w:val="00C615E9"/>
    <w:rsid w:val="00C61CFD"/>
    <w:rsid w:val="00C621E6"/>
    <w:rsid w:val="00C703C5"/>
    <w:rsid w:val="00C71941"/>
    <w:rsid w:val="00C736A4"/>
    <w:rsid w:val="00C879EE"/>
    <w:rsid w:val="00C91040"/>
    <w:rsid w:val="00CB087C"/>
    <w:rsid w:val="00CB253D"/>
    <w:rsid w:val="00CB403C"/>
    <w:rsid w:val="00CF2FF1"/>
    <w:rsid w:val="00CF46C9"/>
    <w:rsid w:val="00CF5775"/>
    <w:rsid w:val="00D16FFE"/>
    <w:rsid w:val="00D27C8B"/>
    <w:rsid w:val="00D320DB"/>
    <w:rsid w:val="00D331B6"/>
    <w:rsid w:val="00D41ADA"/>
    <w:rsid w:val="00D51511"/>
    <w:rsid w:val="00D5603F"/>
    <w:rsid w:val="00D7567F"/>
    <w:rsid w:val="00DA36BB"/>
    <w:rsid w:val="00DA6300"/>
    <w:rsid w:val="00DA7C87"/>
    <w:rsid w:val="00DD5523"/>
    <w:rsid w:val="00DE04D6"/>
    <w:rsid w:val="00DE0C8B"/>
    <w:rsid w:val="00DE2EA7"/>
    <w:rsid w:val="00E01100"/>
    <w:rsid w:val="00E12099"/>
    <w:rsid w:val="00E14F93"/>
    <w:rsid w:val="00E16B24"/>
    <w:rsid w:val="00E25D27"/>
    <w:rsid w:val="00E34628"/>
    <w:rsid w:val="00E35494"/>
    <w:rsid w:val="00E358E1"/>
    <w:rsid w:val="00E37CE8"/>
    <w:rsid w:val="00E400C8"/>
    <w:rsid w:val="00E70476"/>
    <w:rsid w:val="00E76FC8"/>
    <w:rsid w:val="00E8368F"/>
    <w:rsid w:val="00E923BD"/>
    <w:rsid w:val="00EA38B1"/>
    <w:rsid w:val="00ED5E1A"/>
    <w:rsid w:val="00ED672C"/>
    <w:rsid w:val="00EE3FD7"/>
    <w:rsid w:val="00EF227D"/>
    <w:rsid w:val="00F2511E"/>
    <w:rsid w:val="00F26EA2"/>
    <w:rsid w:val="00F310C9"/>
    <w:rsid w:val="00F37184"/>
    <w:rsid w:val="00F41A91"/>
    <w:rsid w:val="00F42DDD"/>
    <w:rsid w:val="00F51132"/>
    <w:rsid w:val="00F55317"/>
    <w:rsid w:val="00F61C4A"/>
    <w:rsid w:val="00F71AED"/>
    <w:rsid w:val="00F73C78"/>
    <w:rsid w:val="00F82A2D"/>
    <w:rsid w:val="00F95C3C"/>
    <w:rsid w:val="00FA476C"/>
    <w:rsid w:val="00FA57DD"/>
    <w:rsid w:val="00FB1736"/>
    <w:rsid w:val="00FB3F92"/>
    <w:rsid w:val="00FB47A2"/>
    <w:rsid w:val="00FB69EA"/>
    <w:rsid w:val="00FE09C8"/>
    <w:rsid w:val="00FE5341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3B962C"/>
  <w15:docId w15:val="{34D6667E-1D33-4984-8D4F-E17F45D9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2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gap-btn-hidden">
    <w:name w:val="gap-btn-hidden"/>
    <w:basedOn w:val="Normal"/>
    <w:rPr>
      <w:vanish/>
    </w:rPr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bottom w:val="none" w:sz="0" w:space="4" w:color="auto"/>
      </w:pBdr>
      <w:spacing w:line="480" w:lineRule="atLeast"/>
      <w:jc w:val="center"/>
    </w:pPr>
    <w:rPr>
      <w:b/>
      <w:bCs/>
      <w:caps/>
      <w:color w:val="000000"/>
      <w:sz w:val="40"/>
      <w:szCs w:val="40"/>
    </w:rPr>
  </w:style>
  <w:style w:type="paragraph" w:customStyle="1" w:styleId="div">
    <w:name w:val="div"/>
    <w:basedOn w:val="Normal"/>
  </w:style>
  <w:style w:type="paragraph" w:customStyle="1" w:styleId="divdocumentthinbottomborderdivnth-last-child1">
    <w:name w:val="div_document_thinbottomborder &gt; div_nth-last-child(1)"/>
    <w:basedOn w:val="Normal"/>
    <w:pPr>
      <w:pBdr>
        <w:bottom w:val="single" w:sz="12" w:space="0" w:color="DADADA"/>
      </w:pBdr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botBorder">
    <w:name w:val="div_botBorder"/>
    <w:basedOn w:val="div"/>
    <w:pPr>
      <w:pBdr>
        <w:bottom w:val="single" w:sz="24" w:space="0" w:color="DADADA"/>
      </w:pBdr>
      <w:spacing w:line="36" w:lineRule="auto"/>
    </w:p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jc w:val="center"/>
    </w:pPr>
    <w:rPr>
      <w:sz w:val="20"/>
      <w:szCs w:val="20"/>
    </w:rPr>
  </w:style>
  <w:style w:type="paragraph" w:customStyle="1" w:styleId="documentSECTIONCNTCsection">
    <w:name w:val="document_SECTION_CNTC + section"/>
    <w:basedOn w:val="Normal"/>
  </w:style>
  <w:style w:type="paragraph" w:customStyle="1" w:styleId="divdocumentdivheading">
    <w:name w:val="div_document_div_heading"/>
    <w:basedOn w:val="Normal"/>
    <w:pPr>
      <w:pBdr>
        <w:bottom w:val="none" w:sz="0" w:space="1" w:color="auto"/>
      </w:pBdr>
    </w:pPr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0000"/>
      <w:sz w:val="24"/>
      <w:szCs w:val="24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section">
    <w:name w:val="div_document_section"/>
    <w:basedOn w:val="Normal"/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table">
    <w:name w:val="div_document_table"/>
    <w:basedOn w:val="TableNormal"/>
    <w:tblPr/>
  </w:style>
  <w:style w:type="paragraph" w:customStyle="1" w:styleId="spantxtCenter">
    <w:name w:val="span_txtCenter"/>
    <w:basedOn w:val="spanParagraph"/>
    <w:pPr>
      <w:jc w:val="center"/>
    </w:pPr>
  </w:style>
  <w:style w:type="paragraph" w:customStyle="1" w:styleId="spanParagraph">
    <w:name w:val="span Paragraph"/>
    <w:basedOn w:val="Normal"/>
  </w:style>
  <w:style w:type="paragraph" w:customStyle="1" w:styleId="spancompanyname">
    <w:name w:val="span_companyname"/>
    <w:basedOn w:val="spanParagraph"/>
    <w:pPr>
      <w:jc w:val="center"/>
    </w:pPr>
    <w:rPr>
      <w:b/>
      <w:bCs/>
      <w:caps/>
    </w:rPr>
  </w:style>
  <w:style w:type="paragraph" w:customStyle="1" w:styleId="spanpaddedline">
    <w:name w:val="span_paddedline"/>
    <w:basedOn w:val="spanParagraph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</w:style>
  <w:style w:type="character" w:customStyle="1" w:styleId="spantxtLeft">
    <w:name w:val="span_txtLeft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degree">
    <w:name w:val="span_degree"/>
    <w:basedOn w:val="span"/>
    <w:rPr>
      <w:b/>
      <w:bCs/>
      <w:cap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 w:val="0"/>
      <w:bCs w:val="0"/>
      <w:caps/>
      <w:sz w:val="24"/>
      <w:szCs w:val="24"/>
      <w:bdr w:val="none" w:sz="0" w:space="0" w:color="auto"/>
      <w:vertAlign w:val="baseline"/>
    </w:rPr>
  </w:style>
  <w:style w:type="character" w:customStyle="1" w:styleId="spancompanynameeduc">
    <w:name w:val="span_companyname_educ"/>
    <w:basedOn w:val="span"/>
    <w:rPr>
      <w:b/>
      <w:bCs/>
      <w:caps w:val="0"/>
      <w:sz w:val="24"/>
      <w:szCs w:val="24"/>
      <w:bdr w:val="none" w:sz="0" w:space="0" w:color="auto"/>
      <w:vertAlign w:val="baseline"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langSecfirstparagraphfield">
    <w:name w:val="document_langSec_firstparagraph_field"/>
    <w:basedOn w:val="DefaultParagraphFont"/>
  </w:style>
  <w:style w:type="character" w:customStyle="1" w:styleId="documentlangSecfieldany">
    <w:name w:val="document_langSec_field_any"/>
    <w:basedOn w:val="DefaultParagraphFont"/>
  </w:style>
  <w:style w:type="paragraph" w:customStyle="1" w:styleId="documentsliced-rect">
    <w:name w:val="document_sliced-rect"/>
    <w:basedOn w:val="Normal"/>
  </w:style>
  <w:style w:type="character" w:customStyle="1" w:styleId="documentsliced-rectCharacter">
    <w:name w:val="document_sliced-rect Character"/>
    <w:basedOn w:val="DefaultParagraphFont"/>
  </w:style>
  <w:style w:type="table" w:customStyle="1" w:styleId="documentlangSeclnggparatable">
    <w:name w:val="document_langSec_lnggparatable"/>
    <w:basedOn w:val="TableNormal"/>
    <w:tblPr/>
  </w:style>
  <w:style w:type="paragraph" w:styleId="ListParagraph">
    <w:name w:val="List Paragraph"/>
    <w:basedOn w:val="Normal"/>
    <w:uiPriority w:val="34"/>
    <w:qFormat/>
    <w:rsid w:val="000D3183"/>
    <w:pPr>
      <w:ind w:left="720"/>
      <w:contextualSpacing/>
    </w:pPr>
  </w:style>
  <w:style w:type="paragraph" w:customStyle="1" w:styleId="divdocumentulli">
    <w:name w:val="div_document_ul_li"/>
    <w:basedOn w:val="Normal"/>
    <w:rsid w:val="00E76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SIMBALL</vt:lpstr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SIMBALL</dc:title>
  <dc:creator>Sara Simball</dc:creator>
  <cp:lastModifiedBy>Sara Simball</cp:lastModifiedBy>
  <cp:revision>2</cp:revision>
  <cp:lastPrinted>2024-11-06T19:23:00Z</cp:lastPrinted>
  <dcterms:created xsi:type="dcterms:W3CDTF">2025-11-17T17:46:00Z</dcterms:created>
  <dcterms:modified xsi:type="dcterms:W3CDTF">2025-11-17T17:46:00Z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313b7fec-3ec8-4126-83bd-ae967ebbacd9</vt:lpwstr>
  </property>
  <property fmtid="{D5CDD505-2E9C-101B-9397-08002B2CF9AE}" pid="3" name="x1ye=0">
    <vt:lpwstr>IIsAAB+LCAAAAAAABAAcmsduq1AURT+IAb0N6R1MN8yopvf+9Y+8SRQpUrDvPWfvtWQjAsSgCMUiAkuSLCRAKEKKIipCOISiMAftWkhGRF8yMdU7Ep2qUtsrpy7f9rDXv11xexXqSD9QuVvM7hEccmipQ9bNZa4PtjbZQjbAlsoPIn3AURBwK/CHT1N9GO5GSs/mKOHO6uW+ARxm1PgQ402egKBjtgkpjg/ss8sdSu0Ff51PyPvfFMv9/pjO6WC</vt:lpwstr>
  </property>
  <property fmtid="{D5CDD505-2E9C-101B-9397-08002B2CF9AE}" pid="4" name="x1ye=1">
    <vt:lpwstr>H/CNqVvULVh5YERhzkGvLnIIavCozrr3BAXWe1GsB5ttGrLi3RNUO95TtQ/1UdfoJPu3mKR78C4WjqyO5v23L654c7CROEmdviKb1/Mj4F0O97DyM66j4qZowoNxJKC2+Tl3Uz5f7rkI5+0ReF0bdZpA/hQ/6s8oAyY05EL+/oMv2NjjIPXLib6+q2PeMk89a1iUAEQ77fcglplJI2e3mF56ekgflDFFIgbu9aYxbdnzDZDpmQEZngrlXcIBaK8</vt:lpwstr>
  </property>
  <property fmtid="{D5CDD505-2E9C-101B-9397-08002B2CF9AE}" pid="5" name="x1ye=10">
    <vt:lpwstr>syDuY9KF3QAua5HvZEDGdCEpXCa7ZYOf0LB9/MBBCYHHlj7rYb5QJ6+/7oJ5x9byLgagCoS1eA/Ff0k/wrLQQ2GHk5799MGGVg3+Y02GMMGaUtIwmHVj5aSnvUOlkUNpPJXl3e9Ivov/zWXrUa+tVv5Je2mmHiM1MukRUkkmT0V0sNvdlTc0jBsFFnlj9xtsQdr3fm3NWkJ+CTW9yEig4dyQMhkGHxkY8LNOkQgyIC4gs0LuTBzyWD23eyPsldz</vt:lpwstr>
  </property>
  <property fmtid="{D5CDD505-2E9C-101B-9397-08002B2CF9AE}" pid="6" name="x1ye=100">
    <vt:lpwstr>+jAkUSiPvaaWu3yxyoVqK2ZZmiuQmRWkDjkticjzqhCazuEYSNgpv2y8T7kT+yQSYFkFEyHjW+6ZFpAGitMyyd9EdByGAJKa2C7Jpsyo05XtAumreO6vXy21vJY7lCSYQgCqXAfJKy/pSagOXvvHeb3/gionIeznQxsNnSKUjb9dOO4FQpG+vZphcKy/NBMkbs12zyZyZ3Na5dJiuv708Oq0nEcGNGmtjQ9atbjPSDcSX3JI/a8+1jSLBj6NDj1</vt:lpwstr>
  </property>
  <property fmtid="{D5CDD505-2E9C-101B-9397-08002B2CF9AE}" pid="7" name="x1ye=101">
    <vt:lpwstr>bNtevgJg5cPnuLp5saRfXJvvQrdgH0D6dK/w+Pi0GkJj/GnkaWtAMjvtqTexun5W/Q6NERC2Iz/4aK2fYY0+n+tnjqPzv2x0TfkkyK20wWtJVTXS19xuTaPcB4Mt360t7GDo+nIsGu/v9bFWwMG4ImRwVfELYXn7R3gZv2OYYdUhoNiKI+Jq1jjfYUqfrA5+DBSa1TOjmgEXacPgQrKtqpbM2Ok8cyGt1PYwnO97Rl4k0FE+25Ff5s/CiAoll4U</vt:lpwstr>
  </property>
  <property fmtid="{D5CDD505-2E9C-101B-9397-08002B2CF9AE}" pid="8" name="x1ye=102">
    <vt:lpwstr>ULUb78QM4xVwQUVlS0PX8ljQye6W6BB0sFbUgPQh/8iqXIyS3smL85fVoejL1tc6pX9cMayw8ogla3/7Q+U+aGu8WqE0uWdDsj2x26J7P42Yli8nD7c8en9Gnoj8CtK+j/CIAIa2HMbfwj9oHfUwJ50xhE9OcDYhlYOEC20l03xdE4/ulh2iDnL7a8S6TrCIxX4wMqnj7G1sRel0v9ik4xPoolyfGlAJio7E4Jfn477io71QnFB5x2FIWEVG9is</vt:lpwstr>
  </property>
  <property fmtid="{D5CDD505-2E9C-101B-9397-08002B2CF9AE}" pid="9" name="x1ye=103">
    <vt:lpwstr>KACEiopOgpqj0uVy4CzgpOn/oVP5a5cCqryqPs8me1Mx3Z6GmCEXu/a0XDrh+z0+z0lXvGWIb2+JpdSkBKd1peK6S2mLJGlkmhwyaETNFBSxcZm0DG0UW8rg8LS7Lz0rstechNWl0uUZofPeAjIl3Au3VvdYjxmZ+D6bpAppwTQ41+87g4uiM3mt+0aLnibin+/twnCAwyVHl0rzKgCbqub+ED5/PvObkBTerR/l6xRSXjiHxTZy3skGaztxDkP</vt:lpwstr>
  </property>
  <property fmtid="{D5CDD505-2E9C-101B-9397-08002B2CF9AE}" pid="10" name="x1ye=104">
    <vt:lpwstr>AYii+Njws+kJx3yziI1jBjQ/X80iYZJrmpds6U8SppzkDKKaO1iWmDeSUNmxLOUblQXVYmYZYeNocdaKEUzZcGD5eUR84N8hh0KyqqYu+9hlcbO1lDGeLwMhrFyCoXAuTEoWBPACu6nybR8MzvWBuKgtiSUgbq7Y52wS/pmKXrl/n2OrqdHV4giamxaBfawgry3hm+qNMXebGkzTq3jnH4ibmh7KyZUXC77Tg7jBf4YeqMrUXBj2QX4zq9Th2p4</vt:lpwstr>
  </property>
  <property fmtid="{D5CDD505-2E9C-101B-9397-08002B2CF9AE}" pid="11" name="x1ye=105">
    <vt:lpwstr>209oRXfWPPothFkOCg7IrvLRZJAML99uGQAD1I+vKlF9qHiG3VbuKbCjf8xmzlgmQv3O27XceasCzSz/sBuzJtVXkruWJ2+PZcqoQfPAzN5mIlRrLFbMS/FbuG4M2pYUf3VmX98dOmCJCytN3YQ+cNkfkhx0/gZ19ryndLvBLeFSUqbnYwR/7Is0FP5XPr1QAf6Goo4YBv515IsiM2Jj4DXHLPJC+cBu3yufZ0xL5qW5RW0oHuCa/7r6nWXXW5b</vt:lpwstr>
  </property>
  <property fmtid="{D5CDD505-2E9C-101B-9397-08002B2CF9AE}" pid="12" name="x1ye=106">
    <vt:lpwstr>GMhrhqD/ekPyDRo7AiTtErd+616Pc0vDzk0vbgiLAotzUo/sCiT+kZX8xhYAFpXdcBV4ZHzg09b7429mFGyl7Gczj7TPNLh15SLIaNQUQ3U9CI7pvC8tew+S9LjC6wiFvVSsm1yTVbXiDPzyK2hR2bYKeZqAZUOK94X3AH0yja64T6gDy+9eJBfw/6knb6biNP1fzProzsDxIk6XavT3IqoHqQ6MZq8qBy4r5lwafHEpTB4GshuzrpDqIhmPZdO</vt:lpwstr>
  </property>
  <property fmtid="{D5CDD505-2E9C-101B-9397-08002B2CF9AE}" pid="13" name="x1ye=107">
    <vt:lpwstr>NrvgYJq0IIPZnLwmAT+4zdB32WvhzAPly/09gOhbacRorWkuO2RrShWVnZ/Cwlv04e9E/UDGsYdtdD9IM5OcCCwloate8c3uwoqzsKEUABBjI9GTkou83kZPYbpHHn+OoiJYW4CcebqGyLkVMtKuthq9B6Yrh/ibWzYb/x2cThsAfgBqQMUGxIB8xtOTDeuqA9yXXz6+O3g5m8hXpHXgPovvQxdwOTZksb3gOecxWzIj0U4zM2JAJ5XYukEtWB6</vt:lpwstr>
  </property>
  <property fmtid="{D5CDD505-2E9C-101B-9397-08002B2CF9AE}" pid="14" name="x1ye=108">
    <vt:lpwstr>m45MxfsSTVb35NptjieyOKRY1JcmHDshDwOKTtS0OGx+GKPiCYJnyTbiU5+b1Kq1Yb8o8OLaBghHmFbM3btHpbSKCCT/aIdCHMoyn4Wn37apYPY3ULE7qTjLZ/IbjaN7uhNbv1Z+ao2NuGaD0H5FrskuK7x2PLXCEkNqMxkNIPi8+hXkkZsG+bMKmR+8Z4YshxWun/2JlyJDsd2mGjj9mkRyCbvfQhWxg4LwUkbcrvzvljaMolwpfWYNfKOyYFx</vt:lpwstr>
  </property>
  <property fmtid="{D5CDD505-2E9C-101B-9397-08002B2CF9AE}" pid="15" name="x1ye=109">
    <vt:lpwstr>zYn0X951414/vSHjwKC1oQmB2GMvN7HeLzWA7BeBqRpUBh33YKUwYZtauWBNo43PzfnZc/CxwolGCAFYknHT1VJQo0nXW9v23uOy0LU4i8T0wRudE4kJEoNpoJ35Ee0xFWZhClC2mnU1C7FwkY3kaOiJ3+w6teJ46gHDN8f0K36ZF9djN48+TsBEvTbyAplTxdQsx3tAc7X7hq1DHhHw6IdN5Xaqx8SYTEHoyc2zU+U5Hf3x2Pm0Og/cU0lt1n2</vt:lpwstr>
  </property>
  <property fmtid="{D5CDD505-2E9C-101B-9397-08002B2CF9AE}" pid="16" name="x1ye=11">
    <vt:lpwstr>8I5M4/H34ScWMCDmLtPMtFtyUE19FzjfYzdtgbJbu6Ob1lInqvvJoNnsqN0LMnUErE4TuleTn0MZItYzQ2NmaJ1mmji2A3KihzDJe7pWwUyHkJMjG4mYPEZgopxLXoQgROyGl3xyl+UJrhy7tZ9f88+iE94CEU8rC7E0pHzyJX1G5AJBs6xDEtflA1t80bIcrs5HSqx2YAYQHKTgrONrprfOLcpSo1DHSL18ujPMDsjHy/bAge/d2zUGzQbHGod</vt:lpwstr>
  </property>
  <property fmtid="{D5CDD505-2E9C-101B-9397-08002B2CF9AE}" pid="17" name="x1ye=110">
    <vt:lpwstr>lzlWHG51H5RIm+oD7pKBgeXiDnN2/0u4p0EG8BWL65E1RiVm4yhGSLk+eSt4maJ+Bz4gN0+zciGm4W1FSrgzFnpeFHQrwLB05hb9xymyrb++nw+W0aW6y8InivJaFBGfaXxgJ49UTuyYFQYAh2+nr6QE/Tk/OyrULmc0DVyzFt3zkYMh7CRiQQ+3IMXYvs8em+Nze9NB2ZRgx8LoalnaeW87Zqv98DWAUgMmbX4a3rBz/rfWsJudYF+6WF4QyFv</vt:lpwstr>
  </property>
  <property fmtid="{D5CDD505-2E9C-101B-9397-08002B2CF9AE}" pid="18" name="x1ye=111">
    <vt:lpwstr>3s1FKb+UMNd+THYX3Ysnl/cbOrNaxKP90k2GszBwKvtu8cY81k+FrcuDGOK1qRE/WAS7ssMzO/4Jg7Q7M3a74IgczhSRiiED3K9zJ4WQ7DagZBc2wXSPOcCGSUBebBkQ6xvLqZ6fxb/VNGoLr7s3w4yq7JFDSCZDCsYqtG5qvTaDVmH35S+oMVvvwZA+BU53P3pqjqGBoHAABiLVNDNO3GIM3N+Su4CKuD28TNWGaKoDQ2nUDT96pPJlMqH4iex</vt:lpwstr>
  </property>
  <property fmtid="{D5CDD505-2E9C-101B-9397-08002B2CF9AE}" pid="19" name="x1ye=112">
    <vt:lpwstr>83LppDbAh74jELunAgNbONYvuUmx+9GEtnNE1x0pZ1tA5mJZjRQkxJphPNSSxP4AOAN3yzsRRYoaieS5ZbB+nA1I5jKPY0IW8otq0kQXHTlV+aPIACTlifw3nQ4GZpIPxZqXlHDoz+JmDT94SmoIqItK6yU+4j+HcwG9iwBV+wunjBe/8WMWBr94Tjksc55CiKZK2wTeeX2aUaOLH3gK1i1UsTb0EdHC2sLKvwLtiyW7lOao5IDuFWyqSoNUtiq</vt:lpwstr>
  </property>
  <property fmtid="{D5CDD505-2E9C-101B-9397-08002B2CF9AE}" pid="20" name="x1ye=113">
    <vt:lpwstr>8uaJKUiD/jV64g+eiXlzriYTganxnckRSk8bS5ifzgz8hJSeFH7mWd28MtMMOLPsAHU/jrSTZYyEJwEZntSZFyTjGT+3Rx5HzJIfu+Uvr2en/YrntcrfxO7Xm7tYOgTzjft9v6r2pbbnjTxGkVETnmx4m3kY/nsT+kjYWZLczUDHP9U1iosI16UfIEgph388147aifLkhBkugkX4HFe+0pAg/fHHB+bmy49v4iFr2qwkm+GJELr4QvN7lobPimK</vt:lpwstr>
  </property>
  <property fmtid="{D5CDD505-2E9C-101B-9397-08002B2CF9AE}" pid="21" name="x1ye=114">
    <vt:lpwstr>KyPHf41jMpcW62C7f9qjlgWMBVNsXnU54k8qZR1MxXqunb9/Y1naRKwJB6OVuKZy7X7n5ngRTGv5CfwzyaUdiXjyfqh/Ds9Pv+CCZVFBlJSEmMSu6qEQUwuITb9WWT72rZhegyqKeFiV5GRorabLHpVp7U9fL52yyqHkDug9FwdYQcw0RMU1tZCKiWbHmxeR/Dc5AH7iFVBaCkTIKfIz7yiR22DhVqLqX560Pk64+6p3M9mQe2Azo3kM2P7r97F</vt:lpwstr>
  </property>
  <property fmtid="{D5CDD505-2E9C-101B-9397-08002B2CF9AE}" pid="22" name="x1ye=115">
    <vt:lpwstr>Rq3HBydt5O07P7twAieVC9r31SAcBNEOXixKaEXze3bzldSVZQook1KUGI+tlUhk5VMp+yTLoAwvHmqGuL5+nqlUe0nH2LOGys7Jv9u+sMZaqf/1pBueJlRVZitRPT83UdzZoPOgCp3frMI/q2dr+WcXRWn/qPzcpp+zcT9ENGZsGm6MddV/D0Js7cEMm1tm08bgQIiK/6jj8zIGXCAV8EU7CZCc8e8puH6t93X7IGJcTWalnzX3ub4g6cYM8gJ</vt:lpwstr>
  </property>
  <property fmtid="{D5CDD505-2E9C-101B-9397-08002B2CF9AE}" pid="23" name="x1ye=116">
    <vt:lpwstr>gBkDeXVPE1AHVVLsjAS7WaMkEiDMz7r4kKN85KrDM+UE05KXEFZhmGS2DjdteUQs4Rjg8ONmzCTr0kE4AWIJUHogTZI+njE2PJkOrjTa6lVBQYTi729y8jZ2yIL4Hcpk5Fk2RbU9grB3MeJrvR8fq4u6MUWpcGspVfrJshbgCVuYszuB3V3SVqNCk5DaWbacNcRmHhAr6XWVUiO/6Bf/uK2HUL1L7pUWqguIYivL+sy9KGTs9a41P3nFvOhbPFj</vt:lpwstr>
  </property>
  <property fmtid="{D5CDD505-2E9C-101B-9397-08002B2CF9AE}" pid="24" name="x1ye=117">
    <vt:lpwstr>fnPXB1j9PZ8II474e20yPnp4kmAlTqVCsjAprDCHWURqyQzjaR3hJz+qnVLwmR+JEsTzlw0aNUMOiDLyF+KR91Ae48YDA6BKHyma/Wbm2PYeBIcBsKXGrTQ/fg/23ecPLnfD1wNd8io+weqFoxME+iEn4/T4fiEW/WgBwe9Iayn4kn6shJS+Kgtsdih0C4IKwCiZ+leJXTWI2KuFnBkzE5piDWVe35d+syz2UxYLuIYGXq4WuVwdh7XYrMtjl2Z</vt:lpwstr>
  </property>
  <property fmtid="{D5CDD505-2E9C-101B-9397-08002B2CF9AE}" pid="25" name="x1ye=118">
    <vt:lpwstr>gAeEtXRsAoW6/vz6RwTK/gqQGmGEK3Ht2i3jwC72//tHbVpaILWpcnPOKVZ2u0Lu+prHMRZXh22bSiJRX+jnlrAEMU4ORlolsSUhRO2hnBUbmCIyTi2L6D9FV6fBVKByjLwQ3KkTz1ISL9ykxMZYPTnGonA033d1ZLGIBB/uClbzVnhOXuIka6WX0TS5vcnPdkf5eLT8fs+lsZRHnrhkrYF4gmmSNC7rdH5FiYa7mAwMDkq9G7pF6sOIByMIx8+</vt:lpwstr>
  </property>
  <property fmtid="{D5CDD505-2E9C-101B-9397-08002B2CF9AE}" pid="26" name="x1ye=119">
    <vt:lpwstr>vV3l/mXVwhELhevnlyglwpluQ9S27sj7iikWFoYTNaVRPg+iy0lZ2xHFoLNoqj7ltVg0afvzn1Qu0r3mGztxm62y8XAB5mP47r0lnXwYT/WPJpMuEqMxBUk7HkIazhAZq9VlW5QtI2I7pZRU7LLkWg/r7iZivCK5SqBg0tBbAholvtVGBYJhL1e0uKq3H7YO7TY5VWW4c1xy/mjoqMOQRScj/3DWbQPUeUM8oSPgWXI1FFcw85tFQJwjzdfTneh</vt:lpwstr>
  </property>
  <property fmtid="{D5CDD505-2E9C-101B-9397-08002B2CF9AE}" pid="27" name="x1ye=12">
    <vt:lpwstr>84nXHSarL6tPmEMzpKy7HE4XPfdMWS0BEUAg43HMI+f5MJzZxtHsF8qiF4AeltOy3e9NsFG+BIh8BkKAeswX2RAhaTfM6vlUxna2/4H2jCspsf+abmb3xJavy3zx84gZ0HjB3YJnVohPC4jLbiY9XcfADXTC221ytPYqXGq6jQWCDw3M+hjcOTDhj0WAHG2ZaP9LmXD8RADP84RYUe2vOu+JxSrvqxuHnmsUSlcs3DG9+AFmyvRafQem7Ggin/J</vt:lpwstr>
  </property>
  <property fmtid="{D5CDD505-2E9C-101B-9397-08002B2CF9AE}" pid="28" name="x1ye=120">
    <vt:lpwstr>gKyzvoHbfM+6LGL2EV52DX+TW+AOAyIbX6ZC+1YPZAwqS9VHjnWM9J67EEuLfYG/bvql5XsQSXfthycgBBoIEXeszcbialObQt3n3UMdFLP1F2kuJw/BggidoU6VxnVEX3UB0Jo9z/VzTP3orlXwxWmR0/OHP7FodeSr/HHjlxqhrqNv7sLleddRAulwEHgCGsuluvOOPPoFbJe3pRHBzd3NH5qph0X1RG+cc5+0YpviNjyPdAK/yjZ1jeK06qP</vt:lpwstr>
  </property>
  <property fmtid="{D5CDD505-2E9C-101B-9397-08002B2CF9AE}" pid="29" name="x1ye=121">
    <vt:lpwstr>80qPiXLM2gHIy5FBaXrl2AOh9umBJthUt7zEP44tjS0Pd0oERe6CXuOIrq+nGOvpQ0k7ghzQEgk/DDAEvDQh7cBGC4a3j/WaOW+IetIcpG4kmpPK4Hsz495i651AbFnhPM0/1fmlwylLafSw/ZLxHjhWyW9ZqVOGYmKJatlaLEhv58RFuzCK1hFGY4udhhHPgN/WU3d4bomkG2+givR+VgSfn0jNW6k5mQ3NEA6DRb4T9gGvmPwiU4PjO4ssJRH</vt:lpwstr>
  </property>
  <property fmtid="{D5CDD505-2E9C-101B-9397-08002B2CF9AE}" pid="30" name="x1ye=122">
    <vt:lpwstr>5yYJl33KdkoKE2pEfdu9gVMvGK5fx8wm5MIUvyqQDgR7Owws/xhQDpxmuYjDyTu555gVchLiyAF5J9CFAx/uBftTgQ7LxhtWS23mvS7nirS5ynH2pZY95glonT56Vr0r15cctcFKOVeJClno+MI1igOyyN3EkOJeao6z6bqziCtHRUgm1kNs7VAvtx6WtsFMlIGgPxrCsKck6TupuEvnfeAKM0kFgZjhhNqLvs3ZrFf4hdQxxU0MjbmwUihMbfu</vt:lpwstr>
  </property>
  <property fmtid="{D5CDD505-2E9C-101B-9397-08002B2CF9AE}" pid="31" name="x1ye=123">
    <vt:lpwstr>R9wRtaqhrBhTC3lLTSeNJkngxeRaphQO/bx8cBGb/dL/c0lWJ1X/qLwikkJvxvOHHDxoRP0TSAmVBBdQu95ST/ZfHnN1JnWX/ZFtL6jXVh+4onowgT+DmLBNji7pYyvF6GhEJrP0wTSq+u2UtuYfiw+j5h93xNUVFM+ZomxGcyXNCwJBQ4IQg0nJVXxl+Of/B2oMsrLoEGS+VfZN4Gg1az/no422TNEGffC9VzPPnT5bHy8yuCxXPIaV4N7wHPj</vt:lpwstr>
  </property>
  <property fmtid="{D5CDD505-2E9C-101B-9397-08002B2CF9AE}" pid="32" name="x1ye=124">
    <vt:lpwstr>f8BXCQEj8DPJRjSfe4rjSJMKDBXm/G41HLvCXZXowj9FhO+OrrHjDXi1OyQCNJL7R4a7gOSJJf0e2/BDaqykviHBQ32vlxr383AzALtRVjUDhL0PieoL+nAr8iUlJT83AKQK88v4Ji0XOzWJRvBKRFkp+msxRi9/qzQoZjTC7BsrxdFA+5rOnojb97qr+rfu6UlByYXRJecARxSIpFFE3elKjHbcgvhW2Hq+Zxq0t3lWPIbafN6Lw3mStysIEJY</vt:lpwstr>
  </property>
  <property fmtid="{D5CDD505-2E9C-101B-9397-08002B2CF9AE}" pid="33" name="x1ye=125">
    <vt:lpwstr>MC2L1v7uScpr3BB9NPf2czrBnBwiqzuh7PgFrXpg63vp2qctAcxF1YdziiQpBRnGs1SLcr3rtDZHqIA0seaaNN/b5m8XQxt7Askf7rx+RPCDvYhm/qRYZGgSfk3OLQQw6bNnns8b8qCumzKhsQ+w0lb4IPKiWz1tYzZhhcev3ohxUttg25SOul8NndeGcn2j63iGnQiHU9T+SyKP5UkIO1LrmEJq5tQoXvrwkgY8Y1Obnc0Sas57nHP5daashkq</vt:lpwstr>
  </property>
  <property fmtid="{D5CDD505-2E9C-101B-9397-08002B2CF9AE}" pid="34" name="x1ye=126">
    <vt:lpwstr>4Zdsq7Le6BG23v9X2nm5pvPV+QeowtIuvLGx8ob+5UOSK+PTmPedUd3c/+SKjpzAZxpPKqql+N+VRx1ZiefV8Nw1U4dPoYKfAEG8q1hKYif/bv2rLgNfmmhGBxXtSSiGWi/X6Q0DPYI7INKtcWzrnanHauBR5/IXGWsSe5DREhoQnBsKhFvqmSIfQL7ZIdzs61J+QMUQ5eMn2s42PyJNjsjdeefbVdxUbgCfXUvU68g2zEkVKGTb9wY9gfXKHhN</vt:lpwstr>
  </property>
  <property fmtid="{D5CDD505-2E9C-101B-9397-08002B2CF9AE}" pid="35" name="x1ye=127">
    <vt:lpwstr>BVg0GdJcQYCJjiLmWBi//tgHP62iekaNkFQ0uyo+uJpa4fbfDBz2AWcA4jhcMchZ3h/udY2+9f3j0CAVgIRaOPJD6NOziB7KHCEnfGgLlSw4ddJTqEmAXdL1b1PPq9IAvHtEq2ymhwpSSfGl3Px/uUbYzOqh3zn9QeFtt97a20E3s/7AIBnEwsweROWGOVJlXAHv79Ak+PEHiVoQoczVdwRUQGrRiBZJvD6wCEwQ4L85Hd2fekKJp2ZdvH0SIHs</vt:lpwstr>
  </property>
  <property fmtid="{D5CDD505-2E9C-101B-9397-08002B2CF9AE}" pid="36" name="x1ye=128">
    <vt:lpwstr>734wdSTcBgexE4bMIrs6AE1ZpZUDs/Jb+rjEQBvjHWufriEnc2TcZGHMaEuMMlrjsFkpBtrg30z/2dy4pOyyK5PtxjS9HILkfBH0RxjwbM2BWFOVQU74k6KpcXdIbiTS2gh+S2x9z8jqmJiZjuNzh3YkdXremt67mr1gdX5YfAzmPf5gnRemrLuXO61H92tdY8YGNcJyP907MjiKjoNk3WnZglZDDLVeouraTyuYnF/7XeVis/gV+ei4OhuqlGI</vt:lpwstr>
  </property>
  <property fmtid="{D5CDD505-2E9C-101B-9397-08002B2CF9AE}" pid="37" name="x1ye=129">
    <vt:lpwstr>HRwTLZHrFDKusWtDxE4YjWVAIR4WgcK16pRUwSw0hxD2o2xNJcMQ4ZO4n/Uy3APztmbNFwekPD+Q2iiaA6XnhpE6OraMRkK4xF00+lED9OgES2ZyMmUs9M3aq/f5cRWlcaAx+IUarT3HOSTnGlyXAU/EwZdStufCqVDOTbxYX3haeyMhRhdTCufkgb3XH6GP6OEBvGXzvjKAYSEhYlgWVLxljHt12g4QEqs6VbSKgwBJelhXw2aGQhaXGF7O6SY</vt:lpwstr>
  </property>
  <property fmtid="{D5CDD505-2E9C-101B-9397-08002B2CF9AE}" pid="38" name="x1ye=13">
    <vt:lpwstr>btMXPCxy953OrrFoZH5XCBh+CA6/+BYjNfslkKIWELTEFrFyjWOZDQ5O1/EEflPqQzqBa0uiovJOkq39viL34g4Mdb7Rp4ScQEWQWU5e+ry9FWkLc7bbo/Z5NvYktTmxKsfXZT/doKR65j+CDFqGaEJjL2aZV9kV6/erqQAvebFrrZ5eO0rEfU7ANlpeATJtjTJCWu02gmCnmz7J3pMMM00IXEU1goFDcww1lDjSa2oOfe4EdXyewjthqCO4Z72</vt:lpwstr>
  </property>
  <property fmtid="{D5CDD505-2E9C-101B-9397-08002B2CF9AE}" pid="39" name="x1ye=130">
    <vt:lpwstr>YtRNR4+mys5/4+Oam1O4CahSDlbFRRWMe+R8w5R+CHGVxE15EbC5YBhz5YtvOafddk+K4zlFoM1SOX4bP0hw6reTdEzViGOZiZMRk+2uc+koEJuNge0W2R/JT9lf1pmFFQWoukfhzl4Wv/aBzilpSu8cCykDHnS78GP8VrYyqLZus/TIFX3ZUSMfSXLuDkGp1yTDb7sui2XfDX3VimF+eAchybxfy5eGd0VkGRc9jeyOXSqfW7PZ2vD6U3TH9t+</vt:lpwstr>
  </property>
  <property fmtid="{D5CDD505-2E9C-101B-9397-08002B2CF9AE}" pid="40" name="x1ye=131">
    <vt:lpwstr>kh9oHScnQNQUb65s8pEhe/w9U2t7JIQUZimczIf0PVfHQ27JgCwOFj2l4G5dQ7M0Hr0tuQLxTyIxzQKS0r//qMEZ6v7u4nsseGp28A4vcFMM755vFS548FYyMaiDtNgay7mXd07d780UTWNM6ctIJNNYMunPB0Zz3dp5ms9eM5Cyv3Mvk+rq1HLYjZ4dYyQ+mu1LBszHLOwR+grQaASvwNKf02rubSEIL+QoGApRUmWTCxdKe9ftWpPJDUF9e2e</vt:lpwstr>
  </property>
  <property fmtid="{D5CDD505-2E9C-101B-9397-08002B2CF9AE}" pid="41" name="x1ye=132">
    <vt:lpwstr>ZiNhL7UETmglojWoXQy7zA4nRX/i0c+n69hoPteTwbz5D0Z9+EP5CrIkTYgBGUd+s19CZiPI1FOh7jlPFR14CnFWrIAqw36pLKtl0+IxkkZVZvX1kDUc5aX6CeUb9IlUCGRBbw6YVLOr34Cukc1c7uj+AgjckuTw/a9pnyMxHgNeOUuf8dWbKoNb1P/vM5LpVeOV4zUt8mTHijIkSxvzWkKpaNbPTTWFVMeUrc79Ipmc5s2qKJv6CuFC/LLxYH/</vt:lpwstr>
  </property>
  <property fmtid="{D5CDD505-2E9C-101B-9397-08002B2CF9AE}" pid="42" name="x1ye=133">
    <vt:lpwstr>5GaOB0w8Zpc7ABCnPcS+/FRZsc/mKbMxnj8wFoDBT5grOvuuVOFRZ9XJQlLwu3ISXoXffvkVVzG6LIA60wEuf3ibAgnStGFNgKg079EctL2znfpwt5rK21y5J73fipx8EBYRrE2ax4ZqxUUeF/shKV8uaq8YmGrdCg70V15LDmB5Fh11+90tw08FwSf+e5riFKaQzAVjYGoBPsh/y67+KzSNXQiAGogdiQU5L4pBz3sGQhtDAkOf0n38BW1bLVf</vt:lpwstr>
  </property>
  <property fmtid="{D5CDD505-2E9C-101B-9397-08002B2CF9AE}" pid="43" name="x1ye=134">
    <vt:lpwstr>XUsq5xeqiSnVmlz5NEEKvmT9GcIOc4da35sQ/WLcopdcJp5Y9i/0k8MaT+M0RQuwtmUGrPjMvXCj7RuAXgtrkqHnw+b0wdX49yLK541qZUsOCJhQkMC4zR2Soogplhya7uva1+d8CkInKXyWOPU4QJzbregscrpUlZsgdxY40NtGChVV7je+yCC48G6nNzsqnklsvMlqwi/tLAzUPe5q2kPysXJyEbnMRQsW7tTM2afX4NKXVCWEFJBDQAj2b18</vt:lpwstr>
  </property>
  <property fmtid="{D5CDD505-2E9C-101B-9397-08002B2CF9AE}" pid="44" name="x1ye=135">
    <vt:lpwstr>lg2/H8E7KsBqhRPU4IBl5G2W4JEywMUClf9CXqWsia42NCb6IasJhxD1NpDtDE/YekaHpmRrx7ZoKzeJiNKioSzw0wn2reml7KJHfKNqIaxJw4FQ8PuTM2MbbCfq2A66+ZccTbXBpn43E8zbRzkY7b6hGyG9aoovuTOZjQNquwDxCcIanQRLOACxTaEhZGsN67srXiq3WCMcRaJHcR90MRhkoPhSw/WuOVW7zaE9olF9P5WGFw1B7cR190+JxpP</vt:lpwstr>
  </property>
  <property fmtid="{D5CDD505-2E9C-101B-9397-08002B2CF9AE}" pid="45" name="x1ye=136">
    <vt:lpwstr>25Kw/BGFPlKZQcsHwqKCvpB9JDfCazkMay4orvuFEkP8gm49NVimq0cIjlwYaCj5odTIb0P33aZdRCOJFugl13SIcWZy8W7q86T3tmw2QuO/9bJwc1YjjZlaalYZGtFEPOmRVEIBVWEAe+IvXz6wUMXQXHNsDjbrK0ghI1A+COAgtoDilEZn2rOsxTxs5jBl4wWVrV/0ZNSWXZ6KL6LLUomum7H+4G77eaFj9L6GeupWoBVG6vqhmoS6BysJ4fe</vt:lpwstr>
  </property>
  <property fmtid="{D5CDD505-2E9C-101B-9397-08002B2CF9AE}" pid="46" name="x1ye=137">
    <vt:lpwstr>HK7bm5qeY02u+wmZf6NdiiOvmYMcWy1Yg0iepFqkYCKTWbxt2UhWIsnXxFplqe+qYB5lPW0jDX/h68rndHyXhp5vxSqtKOR8NU7fzUHmRM4nHgo3Mz8wi21YGhtG784mlo9kYYPRKS3IfjtWQzoeGUl2pxISm4Bk27yXY5G2KERk6zA7pGb2ZlPQb2gGAh9mLSCnh0ydhNCW/ehWadCcTLIRwbNRpcMMdgd1UU1n6atOSWwePKk0EItrxvZt94O</vt:lpwstr>
  </property>
  <property fmtid="{D5CDD505-2E9C-101B-9397-08002B2CF9AE}" pid="47" name="x1ye=138">
    <vt:lpwstr>+SlIeZvSv9vye2+SWO+tJj+kGQqOANU491vrNraY3u4AJUKKBLq+VRScZY1q33h99QtcjN4ZNTmjAm9Mqh4L4DXPWsV040ZdVf/S5SL+H/bwKJr0r7lihgupbKbv1cNIMrtDrojemdl88kM9ky7NpiBafp+Evdrb6T0LFuMJ4qkAS1nPwXs+w8ALYgTh0EPcfnyQWShRQKAhmc1eAzVRGSd/nrViRO43NMvNEkD/1brPovXJkGryaJcb/xi+2cV</vt:lpwstr>
  </property>
  <property fmtid="{D5CDD505-2E9C-101B-9397-08002B2CF9AE}" pid="48" name="x1ye=139">
    <vt:lpwstr>x5ugJVyvKnUPtkG0vh0P32zjrPTqDKXAxKboeOTlS0yIl8GbC6Kvsrvqeux25T05DrV5L8geJdSAsi/XgyMnltcJux2xWZZWKAEA4VVVsiHEsBXWbYawenlAOAf3sUCWQHs/uKUj3jUVeTVDlqaSxNrxAA3OqfUq4LQuJZdAEPZUTlvt9rWqpcau5N79k+OC5c7eW+FQJwQMbam5fK8BW+ad2RYEbZOzx6/YnmLZcYpAaOB0bh58Moxcs+/ufeF</vt:lpwstr>
  </property>
  <property fmtid="{D5CDD505-2E9C-101B-9397-08002B2CF9AE}" pid="49" name="x1ye=14">
    <vt:lpwstr>t+k+0+eRO4yMu5mi4VSpGYQCydiK7u5zIP0FznIlw0K4mpT3M2r+599zAClhw0UAfVFTz/80TEZxEa69b19xE95GDjkU5G9aGRQ7Ki99Vcg+foqLxMpxPN0i8A+GLh80DEVYpPSu5w1WuVwOH7dUYTSfGtZe8XxuTmlbOf0Q+ZoLG6SM4dYkPFp/jdT8qvJa3RxI1uUORdqbL+eLsTil3TYD+F0Kg88spCx2BgAkCpXMvimyv9vN4EzahVD6RO4</vt:lpwstr>
  </property>
  <property fmtid="{D5CDD505-2E9C-101B-9397-08002B2CF9AE}" pid="50" name="x1ye=140">
    <vt:lpwstr>HOMRbqI624dfS4DCBwjxT8Zm3szIrBxr18KJCMs2TXZed0Xa7Oxh6ChelK0Mwu/jzLujExbaIUeBzCppPFULYyrwU1AAqwQBoNeohSaL3U+/qySACaP4lZ81HN85MuR8QqGD/ZXOxajv8SvZepNyNOp70OYDbThi8hDY1bvv3+uLOsAWFK5Sxt6GH779adRkZ6oT0mk20L1K/wRZZBUq0VoHt+NQqsmnHxysL895KZBGr+39Y11NIYMME/UCedy</vt:lpwstr>
  </property>
  <property fmtid="{D5CDD505-2E9C-101B-9397-08002B2CF9AE}" pid="51" name="x1ye=141">
    <vt:lpwstr>Qw2rNdAa7pYvtFhBOYk/qF90xlqqZfUiB+jnfkDtWCEWftVy5MwSIdDSDt/oH6cV8wyCLAAA=</vt:lpwstr>
  </property>
  <property fmtid="{D5CDD505-2E9C-101B-9397-08002B2CF9AE}" pid="52" name="x1ye=15">
    <vt:lpwstr>RYCPagC3h6vQXbS+TqM74F+PX0tw/jG4tRaTt8gx75D8htt/ciVciyEbn+RSIpsPDs2FKBxobMWHN0E7/PggdApG3jx4XtVm0yg00g403CZjzSZg0mMTTXTKhbaQmLJ9mrcH+pBtC4YhE+A6izFAdC+r3hJ1lw01b9ITO8U+bYMjE1k1X7TA8ve40wH9QXn068l6QRxd1u/XG895LtAGoXAVHpm6SM7Wp67xk0dD/05ImhaWJNA8aRi3CxTenkl</vt:lpwstr>
  </property>
  <property fmtid="{D5CDD505-2E9C-101B-9397-08002B2CF9AE}" pid="53" name="x1ye=16">
    <vt:lpwstr>zokwM5nCZWRqAogbUxlKNWzM+XE43qkaLAEP8YJDe9h1IabzkC8h5t1pp3A5l7Sg+NPlW5avzK39tecKbZXhV4os6Hnh4UfBCa3tNgR6xqh6SJ9jKg686tQOZGiNwp5bj83n1UYYmGjY/O6snueG/hG+aoFjP223BMMEw4Aw+CEzFuBeWgLPGcbLhlJvuowbjXG4hAM6bVHyXZeFG/EBjX0ojczKlPfJlKdWPEQf7xQEpxWxP3mnfE2nkmodyGw</vt:lpwstr>
  </property>
  <property fmtid="{D5CDD505-2E9C-101B-9397-08002B2CF9AE}" pid="54" name="x1ye=17">
    <vt:lpwstr>qzypNm+6Gk17efJxIYM28LwMFiTsBoyhGoudc8QbRDS51wIfv0EfQLIZOQicKzdp+9COFUddIz+53u2KmrUbPYNSPDmkQpxE1mCeJK8Xtvaym/dwC98RIv7ytbXgKOM6YD3seYqOkdB3FA/8i54oiRd0dadyV48B4gpOOLLoEyy1+FJ/enR2hEhirxiBaoBt8IabyLHzFja9hAQWzuwdT8LTfAd/q56/rVsnrlqZUCZf+kkELVd54sCWjp2/fLz</vt:lpwstr>
  </property>
  <property fmtid="{D5CDD505-2E9C-101B-9397-08002B2CF9AE}" pid="55" name="x1ye=18">
    <vt:lpwstr>JFy6IvZH+QCqTW5x4etdWRGK6/Ln7lsG2eRn2QckaAoJ3vn3vI3hEiTk2b8zF6Gpd0Uzdg87DKiWizPDOWVPTbuGgijWNctdDSSZfI80fMiSd4/ZQL9Hqj+5EzHptOroiDKF1BUggeL6cNtD26MmVqq+BTYE63Bp4pKin5E+b4JrgoQ+Zn0eqp+O359x3bVdRAw7cRNJo2EfZJXXxxLiS5CpMaFWoWxWgYli9i8l4D0b6SmyBmqx2w9uFbNS9he</vt:lpwstr>
  </property>
  <property fmtid="{D5CDD505-2E9C-101B-9397-08002B2CF9AE}" pid="56" name="x1ye=19">
    <vt:lpwstr>AOnWRKVjlIh0akQCAPxXZxdqoD2MAQ50yceb11qcJ5fuLCfb23lmZU8N6xZh1MrCRbfvxh6bjqR4D2eQu5zNQrtP5XjukKaIzc6cyXNMGV9oEKYk4Rj1GjoQFv0SRQK+RYblRDsp0yIhux1TpTaT7lCqDUgPbtA8zfW/QRsCRSTgOLjNOfHx7TpOmxW5yjWFQT6g9xuWp0bK5eKpYu637c1M3XgpY36BPcF9BxFpqC/ZLYHlt66M70YEGsGz/4k</vt:lpwstr>
  </property>
  <property fmtid="{D5CDD505-2E9C-101B-9397-08002B2CF9AE}" pid="57" name="x1ye=2">
    <vt:lpwstr>pp4OyC2jMwh2jHghfR5GKA6iMU8+nuHUcnWJBIbgIk8ekYWJ1dkwJLZPFr8HjhecrOit9uQVvZHMlP5K0s96y9XCNl0G/y9gOO1RjGGFM0ULNRt83BfkhDTM255OlFZ4su4WzPYWVqX01jC3E2NkJs7G1GTQRmFSjIPGMBjzXVGVdcAD2GEg3/DsEnaPK+oLZpDBM0Zb+U/vmaZ3KYBtOspbbDK0DT8FPjfubUV+x+6YsbIQ/kUs6uFbWTveR5H</vt:lpwstr>
  </property>
  <property fmtid="{D5CDD505-2E9C-101B-9397-08002B2CF9AE}" pid="58" name="x1ye=20">
    <vt:lpwstr>7wb/CB8YG4Fx7nBLFbUTFztght8zfm4lUh8++wFqS1ezdqz28oE3w23kAZhBvKtFAyLst2jcHYn0hkYnFDQX/cMluepxB2ObzulMitDmMbvAprDZ2tQQszsEMi7bmqoH4UqlqC92p/V8h05lXSmmNS4+DX3fAnpnGpvnLGLUA7s3Pd2YjqCXFnTKK0JXwmtVtvJwBLzyxMqHSABW8pABbGQM8EYzfOQTSz//ehvc+SH1L8vyhOPY1ZN0pCD8I83</vt:lpwstr>
  </property>
  <property fmtid="{D5CDD505-2E9C-101B-9397-08002B2CF9AE}" pid="59" name="x1ye=21">
    <vt:lpwstr>tTbWPfPu4D9ZeUEVyd/zI5f3cRwA42qIG5ocUq+Pk08mbfJFE7fxztqlsDbWFopDZ72/H7ADwgnwwirAbkE0H5fEdEJOBrsSwTTzDpmtAqEBof9L4IKwQDMWesF4JoBSfU/Dz++uIpLl5R4Ajnea3Xe+OfV2BgTT8OXHxCeDy/qkMAJ15Vuv41UgUpD6qvs6+xbshB0lSTzHCZuUVhs+WeyNxFs2DzTUcmee5Yi1Zqthxen7BEUolZwJY24Ikp5</vt:lpwstr>
  </property>
  <property fmtid="{D5CDD505-2E9C-101B-9397-08002B2CF9AE}" pid="60" name="x1ye=22">
    <vt:lpwstr>kh02jlv/OU0h2RGIVejtUvAeZXMz0sdnBlJh+s+EhBuTbZmwPX7RRSsS/fSaa2sWevYuXB3yyW2kG2SkcOVe7gCQBOpvGAuPg0VwhZX9pdDTgv6yvm8xAQI45BP4iZQKLmTHLAN3YIvYBSM9+q1HCPIzOpquY++Ay9LZ7loEcxsUzLLF2RTCMKq3xjCr7Dzq7WuOdNeJuju7a7dzLMtFvPEjP3D6FqUvUo+6YOB3Loi5mJEUZGPE8pVc8AQISwy</vt:lpwstr>
  </property>
  <property fmtid="{D5CDD505-2E9C-101B-9397-08002B2CF9AE}" pid="61" name="x1ye=23">
    <vt:lpwstr>s8S7+BF39JFa63IYkZ4kLPWhiRuLrFMEu3NIckPSQSL/Okcz6DpJgctGe3hLUQFkLljOxLkMYSA7k38tHRzEcSj68gWPJdddmTuINqEeMsWvBgw6EcnLBKEIqprW0lfATspqW4X2+hK5WwFXZOHGdTT2cB2mgzwTVi37SWzRVeosZTn+7Gsx+6Dk8zF7/7OLSBgY20DNOswpd4BcogNX/4YVDZcOqyFdABFRbrlmjfzmEA7QjWvIK7May4O2bhv</vt:lpwstr>
  </property>
  <property fmtid="{D5CDD505-2E9C-101B-9397-08002B2CF9AE}" pid="62" name="x1ye=24">
    <vt:lpwstr>5fnc4oi+u9W5eRAjV30SBB4cWGCJYKV3O2KoWXZi1RpDhwvcjmK92TdnHqDDMdAWM+EdWP9ZyxhVuE7AIED7JktEVFEHa617ixD5xS2Ntdo6SD5N+8Qq+myfsDP4dsRV2D+lvcj3Wr/myhHtO7qQeURSHxJLh2l57kMJ9UyCzfZ4qDgRSNDchJDkCDd+pdw1P0i0gbu7JSCNBcvEiBGufwfxHYG5WCF/N7AS52/yt2R8Q3LNapTGb2xHDsioT/L</vt:lpwstr>
  </property>
  <property fmtid="{D5CDD505-2E9C-101B-9397-08002B2CF9AE}" pid="63" name="x1ye=25">
    <vt:lpwstr>6KzvhTnzBfjabcnyOFNNQa5e8jyIenJSjzV81tnPFPZyjvLXyWaFUInnnIB3e+HjqhZXlRoBEFBEA/aVIeihh6IifHRcQQhZx9EOy5OcyyeoXAZMZAARwSNIAVj+Wfvr3VFJoE9TrV/xUaXJJRz4umnnNVjRVJ0sW9iUIotzS6OQg0GGECtE4AAE69bean6gsWeD0xrhA4HLLBG9E1dJKBfbDF5OJawj0ARoB81r8/urBLFwenr37OzmZ9qr+cG</vt:lpwstr>
  </property>
  <property fmtid="{D5CDD505-2E9C-101B-9397-08002B2CF9AE}" pid="64" name="x1ye=26">
    <vt:lpwstr>sFi/epXvSIxHZo/UOX4BL3iRqXU1IoaPRqd0l7WSJBIayE/pWAvGmgjqtGyt8AusSa19trAVNGRF3zx+4iijZEcbc4ol2NnbmDPVlZ0r84TVU9aOuCdgaCcR7460hBhcR9Xj3ij4z0H4rLVQu9qr4ntjv3svxJL+B2dYIFTHaWj1JXDtdQuo9dlby4MgzqOHDzKgRffmo6Os0KN5SisNNx+0h34DoYlSHks/VqKTcKIw6sniyEywH0+Q2e26w3p</vt:lpwstr>
  </property>
  <property fmtid="{D5CDD505-2E9C-101B-9397-08002B2CF9AE}" pid="65" name="x1ye=27">
    <vt:lpwstr>ETWH9xBcDQWR3Tn8PRua+uR4bEERXmP5p1Kgyqhlm2auARP3f4D2/e2k0iPtQ0Mixi2i0RVIht4Bi17viJIGCuigXWjMcK04tOS1eMpS/IG+Xa4eaM3tCqZjrChov0F/qKVZyeldrZqQIahtjNxT8Gb1xjLSURLN2TSzdogsNlaErjELKy92hl0f9hNFQk+SHPLaIKb16etr85EEB3NRfuo7tVp56gGubT+Y908ybguDTszv2hl+h2XBvIAoHmZ</vt:lpwstr>
  </property>
  <property fmtid="{D5CDD505-2E9C-101B-9397-08002B2CF9AE}" pid="66" name="x1ye=28">
    <vt:lpwstr>t8aNFyH5IP91ZMLrwWlowoxQdWuG9KEMjnSBIr7Jly/WDNFqLW2uTkIod55i+Xd8ksZb1fVjLqDo5GteLsSuF6x6kkZSExJ6SdPWISL4lr4qQRf0W0LnoUfxOxaKoQKrvLD+QNgVH/5qYwaDbl7BWi1M85cWTGsv9yexRsOL8Qj9KFRyAzoSFHCtm/q4RKNAEstFTcTDimHBZsI6hJuyd/GI1yPJyF4ZApxT296EyR/AdVa+2+Ycad12/U3MGi1</vt:lpwstr>
  </property>
  <property fmtid="{D5CDD505-2E9C-101B-9397-08002B2CF9AE}" pid="67" name="x1ye=29">
    <vt:lpwstr>1Dz6w5/TQRc12lTh5TqQ45GX8riBtKRcH5iYRq2gA1h4I3+h3otU0XNNpRsEhNtsN0IK6WGsx8UUzJnl+uIWhgH/tudI6lnONv1zffgoTf4Dj/qjw9Jm52GTfF3MWF1FlioyfiSUlS+CfKeBcQ0HWTbwU9SCgZ9xQkqHM5WI1MLKrUewI6Y/s3AcHc0kTOe4DSbDioERGwjaJkkwRfFpwi6+MX9RBOUdCAF/lBTMRaWR/L6985YrLsBv3/ir1Fi</vt:lpwstr>
  </property>
  <property fmtid="{D5CDD505-2E9C-101B-9397-08002B2CF9AE}" pid="68" name="x1ye=3">
    <vt:lpwstr>9V4wM8HWsuceady5X4ZK0v+bFX+bSMPMJMJqWi5ZKva0J+mI3sGvT6F3Gl5UUDhvbshjM/58uMzuBvnQnLLogtRlGE16vIdQwR4/EuxOKurlQlXD2bx80/QnAE51dD9jF8958tktJsZZSljqIEvRc/IyDFkZ1gjyKvz8NV6Miqk3y/cZ6ZpIfeX2TskIL1K524sIiQ/yd/GFpRHbpg5Ud5XA8qD/B4Jw/tG/DNERYyWUiA78Kjh6rMzo8YEcpjI</vt:lpwstr>
  </property>
  <property fmtid="{D5CDD505-2E9C-101B-9397-08002B2CF9AE}" pid="69" name="x1ye=30">
    <vt:lpwstr>N4wqmF8WKLWhpfvocD5Voc6XAJMXvFsTd35lecp4r6EZkV8UcUdWl4mn6G7glsQnSm3GTJbRotyy9ylB1BWbbifNvFuDfKKR2fTpUmPMmavmfgbEtSTcDbiXm5yX+caLSFHq0qqLQpcgEg0lzs11kdwX5/+uLt8h9XGFEl7+LghSR6CnUCNyVyrd+CfX0q31YsiCFfbKm+S/TxBy+YYpMOq9FNigDqXNDJWtEmhuJNZHBNfVn6WPizgKz01whoV</vt:lpwstr>
  </property>
  <property fmtid="{D5CDD505-2E9C-101B-9397-08002B2CF9AE}" pid="70" name="x1ye=31">
    <vt:lpwstr>txsUuUsXjfRqBfA9V6ZxDbK96nZDJ8bxPHApzRTPB0kwWbQlvsbad7csVep6dd5fHYf0wtKEQ/Jove3pE8J24C43NtUZXm3YkyJ4IyFX9m9EwKZKbQwj07Y9BNFj95gshXR1FzIO1swqPtZ1UVID9azVnPOh48T6qj4QOeVikcxMlpK83yNRtxqapzyRp+0KN+dHI2Jkjh1Jl463sw74Dn+23PHx7xANmV87WhJjxKABXNQmrV5gvK+p7sE52eF</vt:lpwstr>
  </property>
  <property fmtid="{D5CDD505-2E9C-101B-9397-08002B2CF9AE}" pid="71" name="x1ye=32">
    <vt:lpwstr>X1p9dxHE4j2cSvlQET5pkO/SJUrenBnnf+ODO5k+LgMNiwNtbIMj/NiRnpdBol5v3OnHtZux/wttMlo/WWzf1ObvLzOx3xYoYGGX4WhSbiQf3jBq8OrrzHfP0gEjeViOu0FwCbRFWEd90hn+K/pjJA/P18/aiqd9m9XLRfdX1+aIJ4117R2AflHA35gwXwhck54bqAImXSyu+rBYJs81GawRGuRolr7c7QkXsu+etk+pB9wtvMHlGywVqUFTvWS</vt:lpwstr>
  </property>
  <property fmtid="{D5CDD505-2E9C-101B-9397-08002B2CF9AE}" pid="72" name="x1ye=33">
    <vt:lpwstr>BPzyAWv+ArFP5WRzerP8EDPi4CYPcimWPIHVaLAbIe88kr8CzIKysvZWP+PVlFzEeVwrWGenp2WhHbUuJcilkvp5PIw8uLwwLjSVFwpkY2PaqX5EH5UEgf/FOyldkokRxbUqwSz83P+IPQwVRYSvltwp/Xi3W8VkvxndsikhDErJ7tatlhgn+LF97KVlt99AVgDhRGTKfBpzGAKoQKVaNcdETizmYitBuRbWqM29wPZGqEd6yiwvgIRBjBX5oIp</vt:lpwstr>
  </property>
  <property fmtid="{D5CDD505-2E9C-101B-9397-08002B2CF9AE}" pid="73" name="x1ye=34">
    <vt:lpwstr>AsdJisH/Yhd1WqNk8fDA2WRHJOyj0ui80FpUNySzkh1YsWbus3B4P6K53e9OfDo41CSHASyMO2bGlE8wuiumrOlyiXzmSHdE0RCBllW5Chl9+eSrmYitgk+7AypbgSBuW3iSDJtJ5MpUSy5zXlWSMLoMjTA3PSx4kcCJ3fE9M7DQZHj6bJNBV5dKi1uoJA1d2NK8FoX0+E4AbGesfvnfAzG6bt67Za7ihgaH7pqv2YzxOtFHWyaiVQ2zpkY3tt8</vt:lpwstr>
  </property>
  <property fmtid="{D5CDD505-2E9C-101B-9397-08002B2CF9AE}" pid="74" name="x1ye=35">
    <vt:lpwstr>1980npg4sHYf2PlZ9wBvOmTHiA/igNX4mV1N6W6qEJsIA4OMGvjUWc9zAl9OvzA9sr5xbTF9nOXlQsJN/7bXSP5/rgPKBcb0+HLl6qrAVigmNz5qyB6n9xMAF+yBg03TKgRM4+e18TFfDr6ftj1/sMgjko1Bhn9fikXbnpS3kv+44EbajFunjxrWAz5x5o3BBkSW02cjRzBRFsfWumjT5NybbGyb8quqdIC4omCvKUDn28vJuSTVhN0ZbpcRxB4</vt:lpwstr>
  </property>
  <property fmtid="{D5CDD505-2E9C-101B-9397-08002B2CF9AE}" pid="75" name="x1ye=36">
    <vt:lpwstr>CxjqPkwYfDteAakpD9phyHnRip3bWrJw29ci4Pt4lYTj5jC1g36IRzuKq/erp+of5RMhJQVjiFzK0S7O6Dx1x01vvri6MiHvw/wL0utji9L7FFAmf267i+mW+T8Af/AJWtpjLp4xBD/QJ1NN4smYuuAmSxAUX6ngrhFLJpWKOaVCc7xoWisVMfcmq0auWREng/jGJDWxa8HF2FEh/bfWgBn4CmbRUOWeR0SmIlX6+3HFa16I6dfhlpY08ZUkddt</vt:lpwstr>
  </property>
  <property fmtid="{D5CDD505-2E9C-101B-9397-08002B2CF9AE}" pid="76" name="x1ye=37">
    <vt:lpwstr>LODSnczfNqrpfgCeXIBprwVYXtpLr/7JmmRwscqT6mYlQbr44lnxX/dhyEB7BO3W+CQe/upDjI2KbY8B81QiTosBPWKn8wcXcRbRNbMnhYBOCiHdP74fnSiyZEkbLHvDWjh8NuBfQ5XMLRPQYsgFHbJoffaZk7HKag33hbSuLptOlSOCHkYfvrA+uQm9/jKsZMAka5mHHDVBIuFexgh3s322StM/LnMAJHaDA2LZDVELMRKr2QZN0QdllSRB/TL</vt:lpwstr>
  </property>
  <property fmtid="{D5CDD505-2E9C-101B-9397-08002B2CF9AE}" pid="77" name="x1ye=38">
    <vt:lpwstr>5tISFXG3+KqtHKUy/jb6T+7uTTmiVZvZLSKI5mkEQl6diyCzJmSnJO2kmXrRASPMzUNma8OjYd+8DZh5m/DF7mis8y44AqX6ggBB+RlH3e7wTFbMxjrKPf4pokFKyCE5haFjKYi+8PaH+NatAGMSq09SLlonEVvFhmBiQ2iASDBRNvpMtN6KBENMZqpHpxHYxR8duYjYiFbdE5xz6XDVl/xB+u73bQZCCppQd906v9m3AQPY6S6nWwTMCqLnigM</vt:lpwstr>
  </property>
  <property fmtid="{D5CDD505-2E9C-101B-9397-08002B2CF9AE}" pid="78" name="x1ye=39">
    <vt:lpwstr>1+01Tdph+oEKtbPzVZauJuWDCa+rWbjMf0E05lYLpecFSOdLL/zI/ETlQs0aDC/YfUmfjgFj1nI9DTTumzXRB0zRSlMQTVHrN+yfVa/U3gebSHKYBWcuAAGd66nrg3AMUV9XEYtMvw7Gmpn8rZ0ibDqOyT5kwaZl4ikSgyN9x4Bbu3O4ZjKkwLXlI1TFkgtdtOcBIToN0rBuPqdC3WvZI+OVcvmF6HFwe2y30+1gdEGJSos3G8EW99MVJUbw20T</vt:lpwstr>
  </property>
  <property fmtid="{D5CDD505-2E9C-101B-9397-08002B2CF9AE}" pid="79" name="x1ye=4">
    <vt:lpwstr>HwVWiDXFe2+xlxVoemku3hMFyq/qM+9G+OC2cB9XaQVakAUpQX2IgusxOmrjqVpWB+HN3sWfGZCiJkQsysPVzvBt+ZGCnG80oCBZTpcoVClbnR7I9fkQzIzvlu58GwK8zEo0iCi45oC/g9UVvki5hy6oY+ZWzUimrkaeuqNGK0nLNE0QC07e5Fmch6k31kOrFg1ZEA0xOksuYedAinrc4cpjhT/mmwKkLNwgdKzDOvfcz94UWXxn2/fmH+x9RjX</vt:lpwstr>
  </property>
  <property fmtid="{D5CDD505-2E9C-101B-9397-08002B2CF9AE}" pid="80" name="x1ye=40">
    <vt:lpwstr>I4JtOyPk+9u+RL9o+GDIvH6CpIvsP5t6en05VzARXUThEXf04zgNxZoExOx6JQpX714UXhmd+NpHMhqUTXOgsha8m2ujA4ysXF79ugrSZEIPZ7YAwxBgUCo1jCr76s19Dyh8r3EnkJ9BfiOoYW3RN6U3Sw2AQ6b8U+UnvDPObuxequ0qlqQvdOcrA6zMbLiDf9nFVn3g5rkjzMhnIu+ZMBK0BTFAzyhujlz66zaFpFptU6gixaGub4XCDYmXSvw</vt:lpwstr>
  </property>
  <property fmtid="{D5CDD505-2E9C-101B-9397-08002B2CF9AE}" pid="81" name="x1ye=41">
    <vt:lpwstr>xgd8QfC7aGfC5kC7ygX5fP+XfMw25HkP4mEzSIb6RgBoC5Xuno4f90m+6e44ixmj6g7f6bc8AyRRtpR3BdBeXWX6S1cyWM6IX7xFZ2QSITPE2zCmdrpLlgZyBswU5v6HQhMREJnTCrMwv9gkJ4KzlLc+tLqP0oHZ7ENbFUPxoZJsobx06DeEvsOesjRl+N3beM2tAA3nZaJIBN6jJwiQq54f2J19IP2iI4mm5pCto8HUKNrr991U510nzw9/8jh</vt:lpwstr>
  </property>
  <property fmtid="{D5CDD505-2E9C-101B-9397-08002B2CF9AE}" pid="82" name="x1ye=42">
    <vt:lpwstr>/pAOrVxuO5cNJKs8LkTkCb56o6MV+BLb/OEKLzCfm+jfXZtKs5WWZChUT6ONg6iX3btejJu7Eg7gCC+wJBXUOtVDy29SD9K+PSOOd+ikEW8s8I5SMcEs81A11Ntsnfh7trII3Z1QEgbPxYHKG9gZRGpeffumaunxP1s0FzLEGOPo+IK8I2FXkcCzg8qewj6G378Jqp9i9VYA1m8j5zlDOYSVyjMmGhx6ffYrVGIu5kv7piBhJCSn0dvFP5ES1yw</vt:lpwstr>
  </property>
  <property fmtid="{D5CDD505-2E9C-101B-9397-08002B2CF9AE}" pid="83" name="x1ye=43">
    <vt:lpwstr>tG3K+0hWGxdC4PxmeNow3cvcbuhqr3sd6hSQnObkZzpZeEnjgu0CgxsRYzGzjohOHamSLa76YMmqX0QVzhGVIWZgVM8ATLcYI05l9+DxJxFZEB+8t2qLtePPZYf5JrscxY+GLshE4AmdWd8FIuYPDietWeLTivOjLKIFYCFm+mPv2d6MEaiUUevJsc1EzGueSQEx+QNLeNX81iw7Rc/JFpbQIguTxqfOJ540M40Z9C81qzqvNgqQCE2kUiSrluo</vt:lpwstr>
  </property>
  <property fmtid="{D5CDD505-2E9C-101B-9397-08002B2CF9AE}" pid="84" name="x1ye=44">
    <vt:lpwstr>sHHoZ34/0HWOi4hd5FfCTN/lB2Lrj4/YfaVf31mUPMNZvvtIkuhAf/R/H4IF7mOOJH1nM6Adhc9fZraobaLX3nXhMRbaFEBUdyZmOXxrnq9e6FpvOEBfs39pU77tkbXcVYj9Bhd8qDPO/UoWF7Iedok9g0PAigLiPc12QNtdC76kPJR/l7rcYfP6iGg72t7+RA/oypIktMLfh221JirXWisHwMBp44ifV4nvmBk8spCim1oV2kZ2vyhEtqNWiaX</vt:lpwstr>
  </property>
  <property fmtid="{D5CDD505-2E9C-101B-9397-08002B2CF9AE}" pid="85" name="x1ye=45">
    <vt:lpwstr>Vw15WFQ5jZGJC7XtoRyJewxJPG7n7wzedHe+YPStOpDCuxtOu7SmEC77L7tvCQmHF8vciAxD1IQVrn73qH5MR7QUrPjyiibZetZSrHJmB0JilyVXLuiygXGJLWgAoKH24WrxmfSYuIF+qbGSMYkIbZBpGxi8+Xhnr2GF99OTrKOF5XtTkQDzDpSwMyDTZcEx89reIARLxA2aDYgiAxHEyJcrPIPGYfIZzt7FJs1y0khjvbGagvLIycxBr1rdUbK</vt:lpwstr>
  </property>
  <property fmtid="{D5CDD505-2E9C-101B-9397-08002B2CF9AE}" pid="86" name="x1ye=46">
    <vt:lpwstr>kK/Z6akmy+hLWcv/pcTy3hmru/YnSDIw6r++7hO7yIZpWFD5lKRPQiAy4wuFekDVdvbBjOZ61v67IgesETJYbPVTVRTbWf8a39BJGD+fVXT3lVzZomVrMNH34ukJvUZO1ZfH6RrcYzD6oiMt4GPMsH6YRBgkbX1bBvmdzHprHigCNoS7wjBjXEC+R44R1SwIhRIm0KEWWjMm16S/h5lcuPhHVG5ZrbVtn9cSNz0YTPIbopgkEfKx5sTyUTAUrYF</vt:lpwstr>
  </property>
  <property fmtid="{D5CDD505-2E9C-101B-9397-08002B2CF9AE}" pid="87" name="x1ye=47">
    <vt:lpwstr>XW+HfL6GBgHHtODFOhuCZB4Dp9G3y6/Q0WlIBbj59/KnXQQN59mBg8mceVmPiVqXBFDJBSxBLiYv2r3B/jtRUQGD8DJ2GasVIfzvuHO9vCXa0M6wH1kDFebW4yTQH8PLflITWRcIreeClrq7u6ME4nO8qxtk1zfj3Ubobu3RmzjkafggeNvr/GWvdvV8TcWFv7vC7D8xRYa53ai/MEjA4JeqYmoxvyaSjylH41TxC1yZNQA+C5M7esIunbwRzN1</vt:lpwstr>
  </property>
  <property fmtid="{D5CDD505-2E9C-101B-9397-08002B2CF9AE}" pid="88" name="x1ye=48">
    <vt:lpwstr>Dms0wjB4ZZyfwPcGw/nHqnFtNernRdZrNPr9ehtTCLB+mQi1IKE54VL866kPm50UslLXhvsHrZMQqzImM7fspQVU5iSY3ZDpSDmoHyyluXYat21d7Xc+oq/JMcR5tkHKUoYMRF+FC06SHu+/oJMuhzvnawVQG1bbvUXtIvAVHdIcFR1BssUXDFu+n3Z/wga7hYLDK/Tqyi/SWUK2I0kUYynI3nDo0VP5oghYFU0yfGom9IIrX2f+Cl7YC25GIfP</vt:lpwstr>
  </property>
  <property fmtid="{D5CDD505-2E9C-101B-9397-08002B2CF9AE}" pid="89" name="x1ye=49">
    <vt:lpwstr>13o1qHQwrwLN6XwVSbT3ms/LYCnRVsSp6YjJjKSHWHP8U/WMvjPwF4PXxe/N7t854OKmvwNP+PenQySOmtJxzqpY2GolUpQdnMxSOXXPYKVQ7uLz2166Bw5+kl+b0lhk3ou5voa9H7aFdFXepXD13XvCg/AZaWqAsLbRqxg0bXlx9DKjgevE+UTsn5mkSzZqRCSPAnEAGjeigFfW+WJto/fGpzp1L0hoD3UIP+RPXt7fi2e5+7llrsv67fidVlr</vt:lpwstr>
  </property>
  <property fmtid="{D5CDD505-2E9C-101B-9397-08002B2CF9AE}" pid="90" name="x1ye=5">
    <vt:lpwstr>R3yWsM2HFw5orPMkBvv2ZO37Bold39kVx+LJQX6ER3gkCKqt5rr/RXDRj1DlbanoUJPHKVlkEO+DspG1/bDfOLe7+E/rPdXBtX+4Rk4XC95nCfmEfsa6kDQCQY/ySY6S65AM93xzz0zRp0CP+GoQXlqtjcgFKlxkfGeHktfsvm56vmKJ54tnWKdnObJB8EhVnOiWF1fQV0yzMeYIdoEEkqCYt7+IYFQWdJo3lFZuyV4WYLwT6FKt01WGe4U4H2s</vt:lpwstr>
  </property>
  <property fmtid="{D5CDD505-2E9C-101B-9397-08002B2CF9AE}" pid="91" name="x1ye=50">
    <vt:lpwstr>gwSOlCV7/wsEY7+vPrVENsGurdQj1/zbU2uVNmO5NFeJZ+dR95Jc+fp0HajRbgBMEoThMD2aKkGGbtIWSdJGOwVRDYdCZNePh7IuCXmGZoEIgKMZUNimClY7YngNklhOXgMr14JCD7Fz3YLfqEuZ+3puBMytum8YR5uzhMoOjwBBfiLwPHXN4ucUiQYDsZUpk+byILe/Et/H3uSCuQy90eJ2gvVvmdgF9urAz21aspZD6TSXl7SQ/TpRHt3hRfV</vt:lpwstr>
  </property>
  <property fmtid="{D5CDD505-2E9C-101B-9397-08002B2CF9AE}" pid="92" name="x1ye=51">
    <vt:lpwstr>bvfkJFKpmHvIjUNCNPs5LeujB2a18JZoIQKFvH2280qUu1tae4FD7vPMe27Skd7vM6v00IA5Txxs4eH7KqjZE0EOlKEyrbOckkszlYjj7GBJtIB2+VEWkPtYiExj7cKUXpp96C+CBaD9/gIfYax77MqCZhMmGg4eUZt/YkEaNmjvPmFHhNOCH8GTU9NYTjkVvqFaYwE0YlOI+VdIcxy1fKJ5K/ddbiCdqkUTMRmlOa2dPK6DLrUBHlazzBPUxW6</vt:lpwstr>
  </property>
  <property fmtid="{D5CDD505-2E9C-101B-9397-08002B2CF9AE}" pid="93" name="x1ye=52">
    <vt:lpwstr>zwmiY7zMz8RAAGNavgLQ/8g0LJHlRwQk7c5sNuGBkZEItSA0cYa9UP5OHLn5n5r7iuhOQBXpQvM15uARy46N3RC2P7SgGBUrBkJbCChvxRZNTwnRv13sNajsFDTOdW8KfyZ2TC9O2uSYPlFRdCTOeRKXr5tH1wkG/P6orIbaEzTbj4vb8k4gKUsEAI55MORwCiCTo+E19W5o2Ggtwh4fkc241aIbWLV7N4Nns4OjG11D5tlQFMKJVYwHFhiwXQL</vt:lpwstr>
  </property>
  <property fmtid="{D5CDD505-2E9C-101B-9397-08002B2CF9AE}" pid="94" name="x1ye=53">
    <vt:lpwstr>IagO6CxjvDD7zrIdjNV5l1zT/xPuR90icJ377gS4iT/yVhqNd5rjwxEoaBgAKeNNcrHsaMLVvqu/7OpLiEEQGfy727W/tZk3Jxg4DH8P4DRwpZBV5/s2N87nwtpyqLo2VoHBNWHIAbPAkO4U4gxis8LrF/HhGWByOGPugLzglGjpFrnVFsj41Y2DajW9FmGxcDA5+VMpEjhZH8xbXaYPUVx5mKVtbqa68KOIDlHcwMfRsCsZvx9QvYKl7XwCdUN</vt:lpwstr>
  </property>
  <property fmtid="{D5CDD505-2E9C-101B-9397-08002B2CF9AE}" pid="95" name="x1ye=54">
    <vt:lpwstr>F0AEdBPPo3DbgcbPDuu/m9gVLnh4RvfR7tnp81erQ5zdYhbvy+8F/kBUg5iWTR8TgNwXqVOHjGGopH9sMVDAHJ8wnfPkUfNO5XOmKucqf6MSU2PeTYpgpQdW91l2/+VspQp6KSBXQwOEqFNxD3nh+RJJr8/XocAKygU4LpKI29C6A5qlTf3cJhzy7aY1CxEdkejH555mdyNt56VdSfaEh1vvHyYIZRDZuGrR59QyuANF3uyzOVMcKcK1o5xV+Qj</vt:lpwstr>
  </property>
  <property fmtid="{D5CDD505-2E9C-101B-9397-08002B2CF9AE}" pid="96" name="x1ye=55">
    <vt:lpwstr>PiUcMOPDD7Z9gGgJ8IOZpjwKgQan3I+c9zq9hY8N8H2krF/BgRC5Mda1aEp78LFn1cBef8lHMgUeC8fHOlLmYFvXiQPE+gUmoHTiXHx1mkzePSvE82EaUMdrW+RJDqpuGBEWK6Y/yYJPH37e5aAkXU/Um5jUzYV+JQ2lm7gzlgbzvn78GFGx8Dg1avKcuz39Brmk0pPlxlLCc1Gg3LHAEk/mnVNIp6uD3kH4mqkALpUnzsb1yp7tSy+Sam5HPdd</vt:lpwstr>
  </property>
  <property fmtid="{D5CDD505-2E9C-101B-9397-08002B2CF9AE}" pid="97" name="x1ye=56">
    <vt:lpwstr>sag2/ngcRCy8vPpbiDWx/e2gd4irnKqcAjsU1DGwRBpTVyuQ2B1y7rWmSYVfQGFJtnY5OyNv9DCXraa+mMCZa8vxnNnR3wcG9mTP33VUj8BtfLMiakusuD5wXBW1eFVqxWvro2E3LLqdCfzM+piDTiMBqGZo+OfDvv98JzmlPeSX8fiZK+59BiF8OgM8HeR3eLE5bQCgppRvmh5eX469QzAh714nZanoskPHXkYjr87r+w5+N+Uc5AlYna6jPIA</vt:lpwstr>
  </property>
  <property fmtid="{D5CDD505-2E9C-101B-9397-08002B2CF9AE}" pid="98" name="x1ye=57">
    <vt:lpwstr>fVb8Wz8VgNgdAiIAdypV3ZpasvhGKqwmwEymLGZsIhc6PA2UeS5kl8KvaQQNhjAF7ZH9+lcsc05EWFSGEngRJo7C8sdKgLNpNkIcoDZbV+TkF9tra3KnpomiCJmGZg6xooZgSglQFdp0uhjkvUAkupaV54Ukmud78BYrx2qWp4DxANHYpFYtL1e78bX7MDp8LTZCkPZyjszi6VzJXTVDYtvgvaeW0j6PGQbw+apmtL4IQzPes0NLW+LaLCn4mZi</vt:lpwstr>
  </property>
  <property fmtid="{D5CDD505-2E9C-101B-9397-08002B2CF9AE}" pid="99" name="x1ye=58">
    <vt:lpwstr>DYMTFcrGcb1JDRsR3zYa5fWOSFjOWb6/AF6veOFH4ngNS3cw5S3b3dHfMZTeYsOXGlN3tNkM6V+P02S3myl9P5HAEAYD9OyKkFRLhfW/WeWQgkkUlJg2mH/u1kJoKzcbvLsoDLx8GIGuo76lA42AuqqWTc2iTx/CMr40bDblhKc7afirsGP0ZnqMhiQAs+8wEknMlLirGMqKRMMnruQimoynVC4wYrKsh08LchtlcryV24YWN1nEYfRdNiRyFp9</vt:lpwstr>
  </property>
  <property fmtid="{D5CDD505-2E9C-101B-9397-08002B2CF9AE}" pid="100" name="x1ye=59">
    <vt:lpwstr>uzyAzdPsAl/zM+I5jY33CiXGk5Wdj2xfZfVkJKJaYpTE78loQflmhtcOBQ1IpyV+O4P7JUxorE7Z/YWET8B5f301dqegw/r7F6IDd0EEncTCmxMGwwAiX2QAFKlgyG8j2DBMAGzU4TQrK2Q6WCvR6UcBubV5ossv4GAZoHiZQc1D2gJcaqfuTgRyD1VMWW3vG/BUlTX9qCKB9pODXy8kCuet/UvEbXYxO/7SEvvWXbVllyjrN4E664O/FoVxQMk</vt:lpwstr>
  </property>
  <property fmtid="{D5CDD505-2E9C-101B-9397-08002B2CF9AE}" pid="101" name="x1ye=6">
    <vt:lpwstr>YHrQJNS9zMeFd+gVxIzdrKigxbVcEfZysuwAx+ZB+/YZ1jVdrU7ruLWi9JtsHphScDksICzTPHRBv6jIkbDyU0crJx5OgQEYgYoInbeaFsrp3Rx/7w+ilHHQvHhmb9EvOTgyDbcbhNVjSJAmGSOjVhAf7HE5D7Fo04ZkRJLX5DeaEc7jHvjf6etRDam4q/sD5ZWvPksp96CLtcSKVeSeX4MQqsIpI6WNmSbPKJljZnr6EVKyi8AC0ijIrKI91st</vt:lpwstr>
  </property>
  <property fmtid="{D5CDD505-2E9C-101B-9397-08002B2CF9AE}" pid="102" name="x1ye=60">
    <vt:lpwstr>ubY5lIkzsn1hctPfdXPK9nb4oDRq6Aca347rDDGnRBXnhnQITIriiqf53h82jI10Wof7zORyjiGK3zCh35y0hEd2r9q8t78mBDCYf/F5ZQ50bLqgRuoZh1MG4OipyT+gL7s4fdQrwxwgegqkclMn3GG/F3RY9LDEUuv59UhYEwBhrcFIihB0yEGHJb/QJNPyfntal6RmSTfv7By4dxJwMFOLagX4/iPgLyTgGNT/WBQCLiK3zGRz6yr0vx7P4YP</vt:lpwstr>
  </property>
  <property fmtid="{D5CDD505-2E9C-101B-9397-08002B2CF9AE}" pid="103" name="x1ye=61">
    <vt:lpwstr>mwG+vS5JkI8R7NXFOAwJzzsoFmz+g3MpvwE9tbKwsm4eWrzpjvyNabTmKADhE/LYkM5DwFmt2enQPHEgVP3lIdcHzFRSBq9y5yVqXQiePkIC5e4AJo+VewuK8+ZNt99MG9hloRJyI8g4kbGh9nvCKY0ipLTjz8VeAYLCX9pL//aRMFJNhH232+xTapWLnAyxeddDQA/ccQvj3sTYcUvojoTwEulyAa/tZscQgdbv7oJN5dEpQKqhxSTyITE5mQV</vt:lpwstr>
  </property>
  <property fmtid="{D5CDD505-2E9C-101B-9397-08002B2CF9AE}" pid="104" name="x1ye=62">
    <vt:lpwstr>r+Fmwjajy09gvD1V+4BU82lqZAuYo8oSjASOOdZhc+1oOOn681yrf8sFoPPMtyKUmHmcWhkLSqFaOt3d3iNwrBpAFGYfoP69QWvgqm+iqqFjml7E9oh956I/0CiVRJ5QcZeY1pd5OB6uqkX5O/50UhyaagNGHKerjvQiTguLFuwAQSzq7/VZzTydYU8erbgPfZpuajcM1e1B9IePUO9lbHKB3z9Dm6yktm6L027UGCZ/mWiz8zuv3m9Rlj+3fCA</vt:lpwstr>
  </property>
  <property fmtid="{D5CDD505-2E9C-101B-9397-08002B2CF9AE}" pid="105" name="x1ye=63">
    <vt:lpwstr>WyAfKnCZwFPKVPzNSTNH2MNKRu4MjR6N4E0Tr7+FZbFWp4gfDhr1nLe0X4eARAFsMD715BWir8EDjdeY9CdjcOKuG2wcJGxY/nSJR3i+oPHZmF+dvC7mkZwFGuraS30xefOK/X1EJRWI/fWwyNnRfaIil8Dbpq40nOgTo3jzc+k1CKMAYLIS8uwrkweslXnkHFopVCvJAxl7O2xYOwUhxlLJmcbajQ0ZvFiyc9fnJI2HdQyrs47nlkt1QbJwDKO</vt:lpwstr>
  </property>
  <property fmtid="{D5CDD505-2E9C-101B-9397-08002B2CF9AE}" pid="106" name="x1ye=64">
    <vt:lpwstr>mlWQYM2JmHZprv6g9FsM0cOnnqa07Nc6lEGM1fRTSzQsb9xbsaS0HLmOk5tHGvcu8vLd4luVTR4hkgYY2rLiXaYqkVaC9oi4vQh0T1fUjHKtu785oly3i+ly4TcaxH+VOD3QCPY9UqlJxIDYHvUPB+LaEYQikdot8+W6zG0Xt/0EyYmkMUj02HBpyMtIJ/QZVcW6HrnrnVND5ZIiETaJiEB8CNoIhxFCr4WmmJx6A3Os9jtGNforYx9CHRaa3RI</vt:lpwstr>
  </property>
  <property fmtid="{D5CDD505-2E9C-101B-9397-08002B2CF9AE}" pid="107" name="x1ye=65">
    <vt:lpwstr>m0+x4QvTPURIW3DXWyOKx7itSdwaBCpK89Lsgu5mu8u3UGQjOvGg9lGnEak4l5RTg3zsovYNuPW5MrXA/m7b8ymPc2V4I7ZYzrZmSDD5cArot1BzeYDP2Ai/lw/nCswIjEtVWtnOcSeVi2MVcdFAqBWLu3j/m6NNA4TTeq7J1jtUcz3UgFQDxovrqv4ZvI6fki+7oqAQNnMwFHYl09d7n35xkhxnTH+nHIMFP00qHs+UatXNxgAyBVXVWkhgdgG</vt:lpwstr>
  </property>
  <property fmtid="{D5CDD505-2E9C-101B-9397-08002B2CF9AE}" pid="108" name="x1ye=66">
    <vt:lpwstr>KmTOjYsdtuXrWfpoOyVzq9ncUDvo/egr+dvj9PfEuL1G9oDXWtrbqg+lDalt8CwJOskslaKWhZqYwJBAkG3IUQHzASNJ8toy0KDMz4UYjXo+esEJTXXvpFSmfcE5JsV2FyagW5oonJXslsMn60SOWgDfBiB7tgNAa3+6q/QIs2gsIp9BG76wPI7aRkqqwYGhqgsZLp+VySnfmPo/NIbhSKouiCGJAFDMk5Z2Ygck4irb5xDyXZJRnev/ecsvjAi</vt:lpwstr>
  </property>
  <property fmtid="{D5CDD505-2E9C-101B-9397-08002B2CF9AE}" pid="109" name="x1ye=67">
    <vt:lpwstr>aiQgYGBMIDqL4dAWhoDsPK8wxzptb1ZpgQ3lgXJlgjKGbsvxlUzBnVH3CrT+ko3EnXzNwkKbWvvSSyrBVgBLFOpQBlXG7yCU8xCsWsP6hfyF3CLkbzxUpQFGKD3r0x7FCM81PiRk1SM8CKOyrfzZ9xy9D1pDLmvBdLT+cIBbvdtZvWkvA6XA/MSOmvG3ocSIGHfa8FWhgiq+gJNdjf248BreGUHk5t/Cy2W+WZ378fslU/jjOO7xGkCqb/HUNry</vt:lpwstr>
  </property>
  <property fmtid="{D5CDD505-2E9C-101B-9397-08002B2CF9AE}" pid="110" name="x1ye=68">
    <vt:lpwstr>FncfUOw9s3+KVSsU1deQOGWJ6JQ1kBL83XBpb+c4Ob1RCJVEfcMGcufLGS+J6kQM8MI3nKiDMh+ChV1XEiuKvs1+W7nfR6h2a5mY32IaufFRc+Ii92bxmdhxw6mi0ilyG/HxS3NmGEpDegSScSCD9TP6fCVMSp3TJPx02ZYZ7fpWqhCDIr5qzGpSvnW7anJr4YjubGadH1siY/yi0b9hgkDJ3edKU9EObadaj7OAieIeozAJwwg5LTLGQrKkid7</vt:lpwstr>
  </property>
  <property fmtid="{D5CDD505-2E9C-101B-9397-08002B2CF9AE}" pid="111" name="x1ye=69">
    <vt:lpwstr>Pr+Pwn0botcQ0lbbBzogKpZBeH3XcNmMdgjt4n0Qz2rT+rsu5SO1OArSqFhsR69G7uGgxrOrzAM79O49EvjG6fcEjGnG4mUHAyhvmcny5iWsFeKBPwvlM30JL10zXbxWD7T0sHsRFI4hPg7A8Xh7E1zF+5N5k0q8T/F7gkIhNytnk20rWmTHKIUtIE57pwA1dcFasids2MzOnw3XQTa3rGWhA9AHB3qQqR+n0VYzNubBzevCwBA5ykZr9+gOIln</vt:lpwstr>
  </property>
  <property fmtid="{D5CDD505-2E9C-101B-9397-08002B2CF9AE}" pid="112" name="x1ye=7">
    <vt:lpwstr>2gtLzm5ZiVsBB0ZI65HtIoTK8ZKzayRseZGAQNPvZVtSPcAdwadIVQaBNs9ug+x0SPjmjEcO4iUT3VtM5mqu/q64gXdhltWS+HneoIZzqvPxdAIUzOBMX9qONQD+rIuKR6JnHMP3ifteqwc5xeQoF55KeuXzBjft4pHCq9irPfrueobPeaP7QFAeB+Aa4aZ8S3qzyBt5pTL07cwB0nyG5p0SP2QsFGOKYbHuiMYr+6iY7i4MYUnyfwbhqguwGR5</vt:lpwstr>
  </property>
  <property fmtid="{D5CDD505-2E9C-101B-9397-08002B2CF9AE}" pid="113" name="x1ye=70">
    <vt:lpwstr>2l6awx9XMWbfhZRuNkmHP/vaT3GETeoK1RGYrHMbUprJvVZFANylXnxr0wQ8b92vyNNcUXlXVxcATVJN+eXLYgggMqlSrZl+GtYl2/zoNv7g6zGGuPfOKgHpMSpZhH6HuP9BtbedzYT83KVw8b6rwR+8BMP8qTy4gc3Z/Iyatjfn/YRl0suH+3bgJivNBRUk2fbUHOgFT9A9lxW1tmkHcMuw5H1ePM9PcmOC06kSoX5h6fLksQJL1jlGwW9vQoc</vt:lpwstr>
  </property>
  <property fmtid="{D5CDD505-2E9C-101B-9397-08002B2CF9AE}" pid="114" name="x1ye=71">
    <vt:lpwstr>STf+Mdnfj7rZeMM8SAcSF1Pgc8UB7pLMo5k7Llf2s8PqlxgHiyHuGUB2ZKmubQIHyYAG1fzoxpWc6LGK76Hpa82cr1in9AfomMj98oSgNJAw6SpTlzJtIueb3TMtW7hI4w2HVXHpNrkPxXxK/H37ewoPgoWvBesmRNU0rkx70VDtyQdhlH6a7nQQ/VIrOe4OPmENydWsGj2ACDZC11+6W+kfjIyMoHUQ4XXz+TYl16YbB2QK3DMwyXSWzjbm89d</vt:lpwstr>
  </property>
  <property fmtid="{D5CDD505-2E9C-101B-9397-08002B2CF9AE}" pid="115" name="x1ye=72">
    <vt:lpwstr>08lxLH/n6H2FL1hNPsYWOb1TpbFXzu0t+fQImRgCD+rjogzamK/jskSOD+KlMUW9Aih1x8DnZo52cRVwmq/Ei18FrgWIhube+PkmUjFbxc8l3F92HNBLeDQke+ynMI+AhMNvbzGGlyipsH4OpcynwVcZTUtRElAtBYx6u8Wi0p3qOG2ZMM0/+yERgoCzAm55EdITMnjxxyXdwArht6WxSxtG9v5rvQzASkgKx+vnGTrXcRdkbSJKkTxZ2iC7HE7</vt:lpwstr>
  </property>
  <property fmtid="{D5CDD505-2E9C-101B-9397-08002B2CF9AE}" pid="116" name="x1ye=73">
    <vt:lpwstr>vEYrkYClMiePj/mIALYh+fBHXbY6QfWdXj0L6rNZt3CnyhyJHalKCfRA8vXtTpqD+5p/aXYQ4n4fk23kwbJTieDqQ5VBKCO77rC3HLEJw36sCnc+hGD7rp3jOX1mw9rv4wYPaHwVRay67s1MjiBg4H1ruARUEMi/dWeXFLG/nBzgjdWg9RKqBFRLnhYViehuZE20uhjf/lY2bsVpeN16n44mfNHm3Pb4pcYyts848Smdpg/IbJJfAdyvxOwXsSw</vt:lpwstr>
  </property>
  <property fmtid="{D5CDD505-2E9C-101B-9397-08002B2CF9AE}" pid="117" name="x1ye=74">
    <vt:lpwstr>0OKCuoOuhCnYUWXkyZlL0TJOZUF964Y86XVPYdRmsHOYWT9RkICSl42MW3MaNrH0LLSwZYl3p4nYfpSjIXQL0BNtuvTb80x8ckPMHhaWYGWcmmMmJ1OCtPZfq02cjxG5lfEwC3mpkB68jIDQA/bzqtEEpb9cIIuW9LJpU7Z5BTadSUPrO0TZzRBaGKuFI2GEf4kO82RN/bJy54Qzje0YSIRGrOjQYnFYfzDwau7MKgu/kreu9tjRZovrOhAilJc</vt:lpwstr>
  </property>
  <property fmtid="{D5CDD505-2E9C-101B-9397-08002B2CF9AE}" pid="118" name="x1ye=75">
    <vt:lpwstr>yZ29xludHiVuyAyiUR2DGh1iSFMX9MrtqQuWq9msGNwStnv6X9Wz8g6yanPgZbjhNBMD3vSsQ8vHbHj1B/PrpOEO/2MV0njKt6psW8mPWk3/PXZofJj3bKSmb+lc8+y2+i+6Iv8I58V+VoSWFd6PDEr2ZKFI1Pe8vHtthlE1RD9emzYxT1dlzCD6SQ8hcw9OtCrzOrSpLOZ+qjvmwLfT0jjdy6IqeisJKLaYG9yL8mvHrECKlQJnVtT0al5J8PN</vt:lpwstr>
  </property>
  <property fmtid="{D5CDD505-2E9C-101B-9397-08002B2CF9AE}" pid="119" name="x1ye=76">
    <vt:lpwstr>oFPqAdH0x175fUWGih0PRpcjVg9VXtElMPdK8okoCx3G7Yd2jIfJYSx7i5nzW9elqsUKrqRbp2LAYQbxx7G72d7q2CB2WONg+G+beV6kyCav5ufuLoeIc7F42V4Xy+AR0i8rC0TWNGfzjYebs+ydnRIpn2jM9TWVgO/9huPfxrjk5l0owfy4+LFmPpgS+iswaYtz3NpyuneOpsIl6Z5iTqCYFJiWHnft57jHBX0ztK2tWyLDyYV5vNFokO41rnT</vt:lpwstr>
  </property>
  <property fmtid="{D5CDD505-2E9C-101B-9397-08002B2CF9AE}" pid="120" name="x1ye=77">
    <vt:lpwstr>Aqn3hSKLFaxWHP9mlgZToUNxp2Oohevk1l2fM+vKuU+rL3O/Iou3w6Gc9tFUmPryvI7QA9z9fdzY2Pm+Xj+/v/nRX2dS/8jV8DF0D5bMofAyi/nkrxzH1dvnUpk/xYyNxkdRGUElurYgURzSeAHKSmjenrJntORmwn+lXMiHCBeaoqXgfXjTdtAH9eeZPVbxcQ88KwnJmf33gSw1Ai0wAshAeK/JztomZ2egQZfUf86fu8jFpGsqI1NaGEyMrsp</vt:lpwstr>
  </property>
  <property fmtid="{D5CDD505-2E9C-101B-9397-08002B2CF9AE}" pid="121" name="x1ye=78">
    <vt:lpwstr>3ujx3ZYv1Rh6ZomO1+rYb3ZjWds09jtZ8WHU9FgVBqaL/NEPxGEolfFEuveiFP7ddVvipOl09sgzyS1VjshMUO1oAFl3Cb42+5DSdGIi2DTxlMbrRccbBG0CuSZZGuL49D5TxWYY5e9suLHXRau9YaqEBRNruhlgT6/A4p4WbuwT8BA1y3Gs0s3s11bdokKj8rYNs7r4qGybZvTrzGgeOAJZ9hOl/pT5VxPCsNcMJWMtFS9ZvC+3UAkYEy2WdnE</vt:lpwstr>
  </property>
  <property fmtid="{D5CDD505-2E9C-101B-9397-08002B2CF9AE}" pid="122" name="x1ye=79">
    <vt:lpwstr>PrE55ZjCB8We0TGST5xk937YaI6DNttI/ZHYCYWWPcNw7VjKheexBKurD/EWosFh2uKIT28LVCk5zhbWPZzfXfVZCXNcK7cxAz4r0TDI20W8Stqm43ySL2dHMSZw7Vyie2OZd1T7UxjzweN8MxMIHO7ufCm8lrKM7K5x/ObzriqTISx1Y+ZoyfNh+Jt5ECfnp7+kf0QpScMAXDOUSYS8b6YejvQgf+qpzhppEKBAJDEKSq4i3ZlYLUNg6aqH2Ml</vt:lpwstr>
  </property>
  <property fmtid="{D5CDD505-2E9C-101B-9397-08002B2CF9AE}" pid="123" name="x1ye=8">
    <vt:lpwstr>/IbLkSUt1H4iWcwnMYNkI1q+/lTQbtgENAZhpREouqdLs3eJZNL6HO9RRl8l7nhi9aAYI19xmN4WZh6kps015TcxIqbXwN7Cd18o83AbhSsMjukZzppccMYoTGScs7ZJOBeMZvCxgm7ZUluXya4mVBwAHBCS0qgDlMIT4qyraJQkazR++yps4M94VCYgDTc+USzoLr3/2V3PYg8xZ2GA2uHQAbhEElD/w2oVE5Scmi5Cn5wnAVMKvBxuu82+qsZ</vt:lpwstr>
  </property>
  <property fmtid="{D5CDD505-2E9C-101B-9397-08002B2CF9AE}" pid="124" name="x1ye=80">
    <vt:lpwstr>LfkFDgUqGfLvwhnSsuyA+sx6aZDrBdciGoCkdQcfBTKWRIGUWBaEQyf9XXejDtCMiI44DtL1lIjEJUFhWgvVjEnBu9zyZJ5OwPRMAVeO8aZ9cUNrnb38Ji085+1sfPB7aPc4Q5nivAlTcUY8gUtFYU9wSfhpX3H50GOJvP4gu9GEZe7O54mS/31V6G0HBxzl4gXT2rxLhwbveGbeJtLd4wrPltq2BI99rr41zf5OD1qR5rP6mP55lfXz8JQowTe</vt:lpwstr>
  </property>
  <property fmtid="{D5CDD505-2E9C-101B-9397-08002B2CF9AE}" pid="125" name="x1ye=81">
    <vt:lpwstr>+w/KTxXAVnqrm2Y1sezIj+erYi8WWaPoX4Z/aUIQYb3GVaEFCCb/yYfCpYIyg4xHXGinjTW3ZXcvzXouvO363pQIFkH2bdY0YGjyDlAoCrikglA/mO9yrZTyKV3NQrQbBCDuZzzFBEFkLkehmN+6j+yhprE/L1JcwUya7wcVvWEbteBYOTzH30MGeLkntxN08Kej8RbBlQ+KdTiFFtolKQtOUBP2HypMzwb8EBcIa15hn5azAYqbrO3igLxd+9M</vt:lpwstr>
  </property>
  <property fmtid="{D5CDD505-2E9C-101B-9397-08002B2CF9AE}" pid="126" name="x1ye=82">
    <vt:lpwstr>XD3/emR2j6UNiqYLVYA5tx8padk401eyL8Zp3kF8OT6tt6IXFGzO53XRaLGarGupq1OdoK+4RBUtYo+pu3TqVYgI1gUxT5SBN/TgByGI3G7KT8Dn8crOrMFzz/yRBF+RF5DrY6c0kSFYNkz67WihGNG0vfjEWF0z4loqnyzmQnNP7Ge0kfh4vrl95Bij8lKOXxO1UoCTuSSfB78InfamCdkzqxMGR4vTbdOzpuWmhFXjKrtZ/ITMwu/KZiym8VF</vt:lpwstr>
  </property>
  <property fmtid="{D5CDD505-2E9C-101B-9397-08002B2CF9AE}" pid="127" name="x1ye=83">
    <vt:lpwstr>OWzBKtL5+GtRbF4DGZueN1kGWOvOotR4uDYNL0iR345FjVI4PzOAJV+BHg6erVJWNW5FAzacIXx7mgx2ef2RH4I3IxSFsQDkFyKK7b+YX5ZTkStDtYXZ5tqEKuncpAa5jdlPJOTxj2k7OImtJhkAmg9lOrw9oufzbXf13Cmb+d/l3cJ+nJdc6c/6AGUcF+VOx8AoePT5oKhlxr/p+3bYp6yDmNvQAfvGfssm0yWWN0MPuU7Krs1PtfyezONsY9C</vt:lpwstr>
  </property>
  <property fmtid="{D5CDD505-2E9C-101B-9397-08002B2CF9AE}" pid="128" name="x1ye=84">
    <vt:lpwstr>5Yn8bpw5yoAd3VeBC9YHFk87alLrUt6uHffXhrcuoEKXP4/k/k6CT0dq6lk//bA5y9G3fIJOGBLR9ibZkZPFucspf357OQE8MrCd370apKb0o6PbyhD6ap+P0ThU8TrXmwouJ0Qnh2Y1eyg7aUOcWhvWwASvw6ZYAUKXer4ydMlXYuTW/RdiqdOc7MOSBwHAvVZXCE7pWmgcFENEeE4h1jPhEdWgrVyDGzEZa70ZQE9+xy1VubJdUIInKVt/GOp</vt:lpwstr>
  </property>
  <property fmtid="{D5CDD505-2E9C-101B-9397-08002B2CF9AE}" pid="129" name="x1ye=85">
    <vt:lpwstr>NQdqHDO4CnfgpXzjoABH6FRNSuKkF1pcqtpAycVGIGBWR8sdzqFDUpFbhhgIGWRbzfVFBUPP+xy+C8Uk6+nShikT1bi3IHHVIc1ERs6EMp4bPdcVNyhc5oyx0ynJtV8sA6dgcESNankMSM/F2RO6pas2bp7OkJ6IbSmykkTi6cO4dFZ7P9RN3OYUarjSBpo97aWui88scqAV6hAe7lwNCqW4HLAHElPKUAf2AiQUVNFyYIcdASQyV2KKPJoiRt9</vt:lpwstr>
  </property>
  <property fmtid="{D5CDD505-2E9C-101B-9397-08002B2CF9AE}" pid="130" name="x1ye=86">
    <vt:lpwstr>2nzT5cereg6tJB1SPVhse30rkV9miVwJmqGBR1AXqiCjllmEsE9gs4pKoZrLF+H0dTMI3bKq/tXlRLTVCfuDS5KvsV3yyzEmscbY03oLI5Bhr9AfizfrW2Zp0X4oLz64yMKD/n0oNMoZVj2mO94YVW+1PCuFAenxhtoTiKD87zryARNMTbBPASjjjZbN09AWX1IGYhBCWNOmpF4r4CwEZ9FzuuJuULSPGWbruR7JL+RH0nm6I9pzhPR9bikRoil</vt:lpwstr>
  </property>
  <property fmtid="{D5CDD505-2E9C-101B-9397-08002B2CF9AE}" pid="131" name="x1ye=87">
    <vt:lpwstr>CeIMTa452XOxYWQT5gfSqEkIySS422NGYwthQ/ZC537gW+TCxVSANVDtLbmBaIJBMVbqLi1o3KAep7TPfbdnxpZOmb2dRAe08x1cL42D7G4cKLmcFI520oFX885hObZMgBbI4iYua/cZqwaKhDnUXMtSH8S43kzewy182kCr1keEsaxwkrx37vUSyONBV7VnXbqUB3W1EG6cOUEF+O5ApS74egqsoKe+cI0GOFpAa2oYzGFJ+I1eehDysyZIdOe</vt:lpwstr>
  </property>
  <property fmtid="{D5CDD505-2E9C-101B-9397-08002B2CF9AE}" pid="132" name="x1ye=88">
    <vt:lpwstr>yAKFMj0kM4KZ06ZU+355VpPqep16xaCRyoz1SNNuL6sLV3yNXcdmw/DbBbEDF433uYhgCAOL3o37ZVZScMx6ohJYZZ26ZNY6dugi65tNPi+SZKyxmj7lzxQmPdCElVmy+BiUvn9BGFb37q0ONRbZK/KYcGjcRhyK3Cl7VwpFYuXcMrn2u/sm+ui9bnYIvvr2djjl9Z1QHuFc2nFpTCvVYH2miVmmv0fwd+sDTE3hD8a82vLX9nnOmbGuCaPZlQn</vt:lpwstr>
  </property>
  <property fmtid="{D5CDD505-2E9C-101B-9397-08002B2CF9AE}" pid="133" name="x1ye=89">
    <vt:lpwstr>Arx1uck3W4t2mwhl/ofeEdAeORg6YvZc2h0V2UDQHVZRQXrRsVv0LrymPNBXKvdoPGVXOdsJbtJzrqccQm2IsfMAVSzhJHR2q/AjAa2TM03vuBwreZcycpa84KOEW3x6IJUqGJmXjj+xLZG7+cFYsXlQb6R1OXobGw5p3ueJJlOs8RztLbO/KIcfim7s/co/aWao4gyYPc3ckP29kmXBxt/cfUbAocjygSnOAj6I/PRd9fxoywlx5icrHEeoQhd</vt:lpwstr>
  </property>
  <property fmtid="{D5CDD505-2E9C-101B-9397-08002B2CF9AE}" pid="134" name="x1ye=9">
    <vt:lpwstr>hbCvftQvN2d5n5QBBxOziLcVlvn0M7GloSCGLa69l+yvzv/algrYTJoZhYjD6yiyj3bmlRPAzncK3lzunIkhsYNM5ON0F/579D08SYKY5Nu+qtefb1Vs11wkquT+/0tmKope7t/bVSv3GDA4s44ayTELavF/WKiNrNJyhyaDl0ZOR13Zlo9dPTCtecu3CivdyKLMfl8a9/dOCz3wD8N5rOCFUzvbt/SYpPPHGbHRQotAhIUt9oLxKd2VMmzBJRq</vt:lpwstr>
  </property>
  <property fmtid="{D5CDD505-2E9C-101B-9397-08002B2CF9AE}" pid="135" name="x1ye=90">
    <vt:lpwstr>S1dKmq3OeIN16BKE6yDGkuHEP4fTD2CqZUvHMJFz4PIOj+bWEnAkSPqXPvEjGroK3LMhpiq1nhByKEXpAhVK1iRpLlZrl5r+qNG1yAg2LNsy0OhHyKaB/cEVuTTQNg2rxe0ZlVS4cFTTQUeb6kIAWN6vyytVnWaXQWqv/uEnSLcE6NkHXlLXb65/lMPZfaAVlR7xmCJKF/41JhLkn/VMspzgTeWszCgzPjqw8meQ7saJWDJe3hNLvt57pHVhOv3</vt:lpwstr>
  </property>
  <property fmtid="{D5CDD505-2E9C-101B-9397-08002B2CF9AE}" pid="136" name="x1ye=91">
    <vt:lpwstr>ciCHDm6z0+S2tajfKXss9ookWufV8Gr/ospfVdE8u7TT7vnW2S0jtx4oQ5J9aGFIT2oEAe2W5qz9nlnFQWbQzEQxJeqwt8GUeP+i5VbikxIzQxEyG7C0qdfihgUq1Ml/ZCfn50a1pVEVK1LB6JiNjp9OGOkw1oNtaINB0rAT25ALmmqJEltCa9tyKQ0KurkZj27lSfm8aoSzVKXPXQhgNKVVnpWSX0Npu1bEyQOfZkzVI3TilsfJLlEgNwplZ2p</vt:lpwstr>
  </property>
  <property fmtid="{D5CDD505-2E9C-101B-9397-08002B2CF9AE}" pid="137" name="x1ye=92">
    <vt:lpwstr>TolFh1V8lWRTts2+AwVWjb2VAEveMrWusSTw8540Br76AwUX+LrdY2JAIdjVQM4p7AvnrpGpJfElSKk6a/MD6WzhyTSSRH1lfN6XoB3DlG+BcOys1WRwiTlZ5t3NiAX6vtPs0dxbKx/LMXPrRqdFz7HQPK+QnHvgFuiLGHHtY9A1Spz9fGQBxosG5g9+xpuaVGWbtUoMxCf+zrhjsrafcztLxmsvIVSQolwNnEOfzuXEu1j803DDXNx8c5UE3VQ</vt:lpwstr>
  </property>
  <property fmtid="{D5CDD505-2E9C-101B-9397-08002B2CF9AE}" pid="138" name="x1ye=93">
    <vt:lpwstr>9NgRmprOUvJqGHwZEtQE3j0O338VIvnF2Io56i2mNxtDvlv2Lc8NONPLAxsOsqtBiL4+ic5dpSSfHEGXSM/e63gitAWQxNRBUpGjJ+Tj4gz4esNUzbvjNrxc16mol6xBZpYNALIKjpNYdvaMU9EXjGeWQ8zATAvwm+xh0US7/vgelHunXl7REZ6dIqcemPWy93DFACmaBcs1sXeFONRNJNy5aeRzPtr1q3xV+TpoUNzVnmN3eIL3tzPMXvWFM14</vt:lpwstr>
  </property>
  <property fmtid="{D5CDD505-2E9C-101B-9397-08002B2CF9AE}" pid="139" name="x1ye=94">
    <vt:lpwstr>qvqBRwGggzMzfyLkJgW8+S1VJ7akUNsYoWbDM9tgLJI1ouT85op/DVkWcj/oXH/FOWz+YsiMWyxvUMBc9A1By2hzx1Ea+X61eivycFIhTTwymUdb6n96OkBBAvtu9zUWuQmQt+i1+GXSmKWOZPf3n6qXKgRVhLD2bY2j414My5AofocH2hX7XtthKCycgoqgCQVrRxOTMfYPHCd7eP+c5Lq9jtUoBhP/ZbSDPfNP0r180gY34vuyCcvvL4KtBLn</vt:lpwstr>
  </property>
  <property fmtid="{D5CDD505-2E9C-101B-9397-08002B2CF9AE}" pid="140" name="x1ye=95">
    <vt:lpwstr>gfdx/iSdW9ZPLmlOKd58m+QZcoX825/vT+AQsO6Nn+XyOeTxLHkBZwUgPkxp10ChtVL5KAgK4yYuW9qpzwp6tnp88EJT2leUQVCir5laDz8tqw9YPT36uAia9gwYWahNMcJNGTwXb/20nNNQqGnAuTBnm0y7DqS4KGFDFwZcj80gVCQ3TKtbBJw4uQJxQgUHfduNgtYODCHzwjqPln0xyvSNYpvt7gXN1n3goCQCAVsAvfucxBfqGqzHyWPmNlJ</vt:lpwstr>
  </property>
  <property fmtid="{D5CDD505-2E9C-101B-9397-08002B2CF9AE}" pid="141" name="x1ye=96">
    <vt:lpwstr>Z/qrcpV9Q2T/Fnv7Km+w8A8LDPSv/TVACd3+b7V5YJTY3izUhf22CvmDEP5bpcvANzvIft6y4ZAGUrFlIARYylesBfKWiHPJtrlIIcm8G/xvAqniipmOXdkdLnW08GF+GWqAzHypFyjv7/GEARXScTOabKXaOo8DzEVjBkMgL1w3+yYMKGVV9rm81nPYrTLJonkaOiPooWk75bv+2ewVLmjqOA4wJgzhqVjxElVdoFKeaCei3DaW4hhHaylgENS</vt:lpwstr>
  </property>
  <property fmtid="{D5CDD505-2E9C-101B-9397-08002B2CF9AE}" pid="142" name="x1ye=97">
    <vt:lpwstr>r4vC0XsdZESpEQz+lwDXnSUx5sek7wY28+aTVshhumgqnOwGMru5j2jJxi6LrqYq6jJOPTURSOkatdluTul0aglnEdPbfsXkxGCU+kXLlvizq12Wk++8KC0QvGgaWhozalRpoOh9lymAEeCsEDK7KTOa8KxixNBpPaBBZusdNeHXIZ+1u598hUkbwlmvTvD5xA4+iEGUYC4i58p+fARJxGQMyYPgfayBIeGbRCgugI0Zs3X4XbSmRQCAGMz2HSR</vt:lpwstr>
  </property>
  <property fmtid="{D5CDD505-2E9C-101B-9397-08002B2CF9AE}" pid="143" name="x1ye=98">
    <vt:lpwstr>t95kr6cDk+GerwnpjzeuVdIRsNLfhyV68COzd2+uWITR+MKpnOTydHaGHZ11CIvafChv39rKcZXgWA2+ResV+gF+pK5oVBdgffHumNMkMze5SU5KL3FtAdoinEmAS1YtkBysgml/l0pFsVqR/m0zPdo30woSFygrBlxzwmT+/a9PP9cq5MPce50/IDCvk+MTsMlz7nG3HSNXwM+U4/8psJbe1JVL311u2CXzJmEk0ZRP6zqsK0qYUmQEkhcxogO</vt:lpwstr>
  </property>
  <property fmtid="{D5CDD505-2E9C-101B-9397-08002B2CF9AE}" pid="144" name="x1ye=99">
    <vt:lpwstr>MZU+0b52yoDDV1HPLWNm6DAwu6qpcj9DmnkW5O4kKQzp8CKg2dsdrPMNRLwWH0hkI+MT6lkbEzl2EXnEsOF55BeZ3RDegZ3ei/3zLPWdMA4yIf/fa7DrC5vxadVj8vxzrzgW/9kFOfVKrFnLnH6AEJejZO5Tdr0tYcu7udg3c0FgfotxFTqhHJpuCZcQ5ZwKZ5k6O/CqibgB8aaSmGTzwTWOPiqWTz44as0kj+xI3xsJicr7tOihn/4YyGNnmvT</vt:lpwstr>
  </property>
</Properties>
</file>