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documentskn-mlb1topsection"/>
        <w:tblW w:w="0" w:type="auto"/>
        <w:tblCellSpacing w:w="0" w:type="dxa"/>
        <w:shd w:val="clear" w:color="auto" w:fill="AF9B95"/>
        <w:tblLayout w:type="fixed"/>
        <w:tblCellMar>
          <w:left w:w="0" w:type="dxa"/>
          <w:right w:w="0" w:type="dxa"/>
        </w:tblCellMar>
        <w:tblLook w:val="05E0" w:firstRow="1" w:lastRow="1" w:firstColumn="1" w:lastColumn="1" w:noHBand="0" w:noVBand="1"/>
      </w:tblPr>
      <w:tblGrid>
        <w:gridCol w:w="5900"/>
        <w:gridCol w:w="5900"/>
      </w:tblGrid>
      <w:tr w:rsidR="0005570C" w14:paraId="6A3163D3" w14:textId="77777777">
        <w:trPr>
          <w:trHeight w:val="2120"/>
          <w:tblCellSpacing w:w="0" w:type="dxa"/>
        </w:trPr>
        <w:tc>
          <w:tcPr>
            <w:tcW w:w="5900" w:type="dxa"/>
            <w:shd w:val="clear" w:color="auto" w:fill="AF9B95"/>
            <w:tcMar>
              <w:top w:w="0" w:type="dxa"/>
              <w:left w:w="0" w:type="dxa"/>
              <w:bottom w:w="0" w:type="dxa"/>
              <w:right w:w="0" w:type="dxa"/>
            </w:tcMar>
            <w:hideMark/>
          </w:tcPr>
          <w:p w14:paraId="0CA3895A" w14:textId="77777777" w:rsidR="0005570C" w:rsidRDefault="00226852">
            <w:pPr>
              <w:pStyle w:val="documentskn-mlb1topsectionleft-boxnameanynth-child1"/>
              <w:spacing w:before="400" w:line="680" w:lineRule="atLeast"/>
              <w:ind w:left="600" w:right="600"/>
              <w:rPr>
                <w:rStyle w:val="documentskn-mlb1topsectionleft-box"/>
                <w:rFonts w:ascii="Century Gothic" w:eastAsia="Century Gothic" w:hAnsi="Century Gothic" w:cs="Century Gothic"/>
                <w:caps/>
                <w:color w:val="FFFFFF"/>
                <w:sz w:val="60"/>
                <w:szCs w:val="60"/>
              </w:rPr>
            </w:pPr>
            <w:r>
              <w:rPr>
                <w:rStyle w:val="documentskn-mlb1topsectionleft-box"/>
                <w:rFonts w:ascii="Century Gothic" w:eastAsia="Century Gothic" w:hAnsi="Century Gothic" w:cs="Century Gothic"/>
                <w:caps/>
                <w:color w:val="FFFFFF"/>
                <w:sz w:val="60"/>
                <w:szCs w:val="60"/>
              </w:rPr>
              <w:t>Richard</w:t>
            </w:r>
          </w:p>
          <w:p w14:paraId="78D8F52B" w14:textId="77777777" w:rsidR="0005570C" w:rsidRDefault="00226852">
            <w:pPr>
              <w:pStyle w:val="documentskn-mlb1dispBlock"/>
              <w:spacing w:line="680" w:lineRule="atLeast"/>
              <w:ind w:left="600" w:right="600"/>
              <w:rPr>
                <w:rStyle w:val="documentskn-mlb1topsectionleft-box"/>
                <w:rFonts w:ascii="Century Gothic" w:eastAsia="Century Gothic" w:hAnsi="Century Gothic" w:cs="Century Gothic"/>
                <w:caps/>
                <w:color w:val="FFFFFF"/>
                <w:sz w:val="60"/>
                <w:szCs w:val="60"/>
              </w:rPr>
            </w:pPr>
            <w:r>
              <w:rPr>
                <w:rStyle w:val="documentskn-mlb1topsectionleft-box"/>
                <w:rFonts w:ascii="Century Gothic" w:eastAsia="Century Gothic" w:hAnsi="Century Gothic" w:cs="Century Gothic"/>
                <w:caps/>
                <w:color w:val="FFFFFF"/>
                <w:sz w:val="60"/>
                <w:szCs w:val="60"/>
              </w:rPr>
              <w:t>C. Hubbard, Jr.</w:t>
            </w:r>
          </w:p>
          <w:p w14:paraId="36426AA8" w14:textId="77777777" w:rsidR="0005570C" w:rsidRDefault="00226852">
            <w:pPr>
              <w:pStyle w:val="div"/>
              <w:spacing w:line="100" w:lineRule="atLeast"/>
              <w:ind w:left="600" w:right="600"/>
              <w:rPr>
                <w:rStyle w:val="documentskn-mlb1topsectionleft-box"/>
                <w:rFonts w:ascii="Century Gothic" w:eastAsia="Century Gothic" w:hAnsi="Century Gothic" w:cs="Century Gothic"/>
                <w:color w:val="2A2A2A"/>
                <w:sz w:val="10"/>
                <w:szCs w:val="10"/>
              </w:rPr>
            </w:pPr>
            <w:r>
              <w:rPr>
                <w:rStyle w:val="documentskn-mlb1topsectionleft-box"/>
                <w:rFonts w:ascii="Century Gothic" w:eastAsia="Century Gothic" w:hAnsi="Century Gothic" w:cs="Century Gothic"/>
                <w:color w:val="2A2A2A"/>
                <w:sz w:val="10"/>
                <w:szCs w:val="10"/>
              </w:rPr>
              <w:t> </w:t>
            </w:r>
          </w:p>
          <w:p w14:paraId="2D028892" w14:textId="77777777" w:rsidR="0005570C" w:rsidRDefault="0005570C">
            <w:pPr>
              <w:pStyle w:val="documentskn-mlb1topsectionleft-boxParagraph0"/>
              <w:textAlignment w:val="auto"/>
              <w:rPr>
                <w:rStyle w:val="documentskn-mlb1topsectionleft-box"/>
                <w:rFonts w:ascii="Century Gothic" w:eastAsia="Century Gothic" w:hAnsi="Century Gothic" w:cs="Century Gothic"/>
                <w:color w:val="FFFFFF"/>
                <w:sz w:val="18"/>
                <w:szCs w:val="18"/>
              </w:rPr>
            </w:pPr>
          </w:p>
        </w:tc>
        <w:tc>
          <w:tcPr>
            <w:tcW w:w="5900" w:type="dxa"/>
            <w:shd w:val="clear" w:color="auto" w:fill="AF9B95"/>
            <w:tcMar>
              <w:top w:w="0" w:type="dxa"/>
              <w:left w:w="0" w:type="dxa"/>
              <w:bottom w:w="0" w:type="dxa"/>
              <w:right w:w="0" w:type="dxa"/>
            </w:tcMar>
            <w:hideMark/>
          </w:tcPr>
          <w:p w14:paraId="553E2533" w14:textId="77777777" w:rsidR="0005570C" w:rsidRDefault="00226852">
            <w:pPr>
              <w:pStyle w:val="documentskn-mlb1addressspannth-child1"/>
              <w:spacing w:before="540" w:after="200" w:line="205" w:lineRule="atLeast"/>
              <w:ind w:left="600" w:right="600"/>
              <w:jc w:val="right"/>
              <w:rPr>
                <w:rStyle w:val="documentskn-mlb1topsectionright-box"/>
                <w:rFonts w:ascii="Century Gothic" w:eastAsia="Century Gothic" w:hAnsi="Century Gothic" w:cs="Century Gothic"/>
                <w:color w:val="FFFFFF"/>
                <w:sz w:val="18"/>
                <w:szCs w:val="18"/>
              </w:rPr>
            </w:pPr>
            <w:r>
              <w:rPr>
                <w:rStyle w:val="span"/>
                <w:rFonts w:ascii="Century Gothic" w:eastAsia="Century Gothic" w:hAnsi="Century Gothic" w:cs="Century Gothic"/>
                <w:color w:val="FFFFFF"/>
                <w:sz w:val="18"/>
                <w:szCs w:val="18"/>
              </w:rPr>
              <w:t>rchubbardjr75@gmail.com</w:t>
            </w:r>
          </w:p>
          <w:p w14:paraId="4C25FF67" w14:textId="77777777" w:rsidR="0005570C" w:rsidRDefault="00226852">
            <w:pPr>
              <w:pStyle w:val="documentskn-mlb1addressspan"/>
              <w:spacing w:after="200" w:line="205" w:lineRule="atLeast"/>
              <w:ind w:left="600" w:right="600"/>
              <w:rPr>
                <w:rStyle w:val="documentskn-mlb1topsectionright-box"/>
                <w:rFonts w:ascii="Century Gothic" w:eastAsia="Century Gothic" w:hAnsi="Century Gothic" w:cs="Century Gothic"/>
                <w:color w:val="FFFFFF"/>
                <w:sz w:val="18"/>
                <w:szCs w:val="18"/>
              </w:rPr>
            </w:pPr>
            <w:r>
              <w:rPr>
                <w:rStyle w:val="span"/>
                <w:rFonts w:ascii="Century Gothic" w:eastAsia="Century Gothic" w:hAnsi="Century Gothic" w:cs="Century Gothic"/>
                <w:color w:val="FFFFFF"/>
                <w:sz w:val="18"/>
                <w:szCs w:val="18"/>
              </w:rPr>
              <w:t>201-390-3648</w:t>
            </w:r>
          </w:p>
          <w:p w14:paraId="68C3DF24" w14:textId="77777777" w:rsidR="0005570C" w:rsidRDefault="00226852">
            <w:pPr>
              <w:pStyle w:val="documentskn-mlb1addressspan"/>
              <w:spacing w:after="200" w:line="205" w:lineRule="atLeast"/>
              <w:ind w:left="600" w:right="600"/>
              <w:rPr>
                <w:rStyle w:val="documentskn-mlb1topsectionright-box"/>
                <w:rFonts w:ascii="Century Gothic" w:eastAsia="Century Gothic" w:hAnsi="Century Gothic" w:cs="Century Gothic"/>
                <w:color w:val="FFFFFF"/>
                <w:sz w:val="18"/>
                <w:szCs w:val="18"/>
              </w:rPr>
            </w:pPr>
            <w:r>
              <w:rPr>
                <w:rStyle w:val="span"/>
                <w:rFonts w:ascii="Century Gothic" w:eastAsia="Century Gothic" w:hAnsi="Century Gothic" w:cs="Century Gothic"/>
                <w:color w:val="FFFFFF"/>
                <w:sz w:val="18"/>
                <w:szCs w:val="18"/>
              </w:rPr>
              <w:t>Wyckoff, NJ 07481</w:t>
            </w:r>
          </w:p>
          <w:p w14:paraId="3D546848" w14:textId="77777777" w:rsidR="0005570C" w:rsidRDefault="00226852">
            <w:pPr>
              <w:pStyle w:val="documentskn-mlb1addressspannth-last-child1"/>
              <w:spacing w:after="200" w:line="205" w:lineRule="atLeast"/>
              <w:ind w:left="600" w:right="600"/>
              <w:jc w:val="right"/>
              <w:rPr>
                <w:rStyle w:val="documentskn-mlb1topsectionright-box"/>
                <w:rFonts w:ascii="Century Gothic" w:eastAsia="Century Gothic" w:hAnsi="Century Gothic" w:cs="Century Gothic"/>
                <w:color w:val="FFFFFF"/>
                <w:sz w:val="18"/>
                <w:szCs w:val="18"/>
              </w:rPr>
            </w:pPr>
            <w:r>
              <w:rPr>
                <w:rStyle w:val="span"/>
                <w:rFonts w:ascii="Century Gothic" w:eastAsia="Century Gothic" w:hAnsi="Century Gothic" w:cs="Century Gothic"/>
                <w:b/>
                <w:bCs/>
                <w:color w:val="FFFFFF"/>
                <w:sz w:val="18"/>
                <w:szCs w:val="18"/>
              </w:rPr>
              <w:t xml:space="preserve">WWW: </w:t>
            </w:r>
            <w:hyperlink r:id="rId7" w:history="1">
              <w:r>
                <w:rPr>
                  <w:rStyle w:val="skn-mlb1sociala"/>
                  <w:rFonts w:ascii="Century Gothic" w:eastAsia="Century Gothic" w:hAnsi="Century Gothic" w:cs="Century Gothic"/>
                  <w:sz w:val="18"/>
                  <w:szCs w:val="18"/>
                  <w:u w:val="single" w:color="FFFFFF"/>
                </w:rPr>
                <w:t>Bold Profile</w:t>
              </w:r>
            </w:hyperlink>
          </w:p>
        </w:tc>
      </w:tr>
    </w:tbl>
    <w:p w14:paraId="03CF9569" w14:textId="77777777" w:rsidR="0005570C" w:rsidRDefault="00226852">
      <w:pPr>
        <w:pStyle w:val="gap-btn-hidden"/>
        <w:shd w:val="clear" w:color="auto" w:fill="FFFFFF"/>
        <w:rPr>
          <w:rFonts w:ascii="Century Gothic" w:eastAsia="Century Gothic" w:hAnsi="Century Gothic" w:cs="Century Gothic"/>
          <w:color w:val="2A2A2A"/>
          <w:sz w:val="18"/>
          <w:szCs w:val="18"/>
        </w:rPr>
      </w:pPr>
      <w:r>
        <w:rPr>
          <w:rFonts w:ascii="Century Gothic" w:eastAsia="Century Gothic" w:hAnsi="Century Gothic" w:cs="Century Gothic"/>
          <w:color w:val="2A2A2A"/>
          <w:sz w:val="18"/>
          <w:szCs w:val="18"/>
        </w:rPr>
        <w:t> </w:t>
      </w:r>
    </w:p>
    <w:p w14:paraId="4DA38502" w14:textId="77777777" w:rsidR="0005570C" w:rsidRDefault="00226852">
      <w:pPr>
        <w:pStyle w:val="documentskn-mlb1parentContainersectionnth-child1scspdiv"/>
        <w:shd w:val="clear" w:color="auto" w:fill="FFFFFF"/>
        <w:rPr>
          <w:rFonts w:ascii="Century Gothic" w:eastAsia="Century Gothic" w:hAnsi="Century Gothic" w:cs="Century Gothic"/>
          <w:color w:val="2A2A2A"/>
          <w:sz w:val="20"/>
          <w:szCs w:val="20"/>
        </w:rPr>
      </w:pPr>
      <w:r>
        <w:rPr>
          <w:rFonts w:ascii="Century Gothic" w:eastAsia="Century Gothic" w:hAnsi="Century Gothic" w:cs="Century Gothic"/>
          <w:color w:val="2A2A2A"/>
          <w:sz w:val="20"/>
          <w:szCs w:val="20"/>
        </w:rPr>
        <w:t> </w:t>
      </w:r>
    </w:p>
    <w:tbl>
      <w:tblPr>
        <w:tblStyle w:val="documentskn-mlb1parentContainersection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3000"/>
        <w:gridCol w:w="8800"/>
      </w:tblGrid>
      <w:tr w:rsidR="0005570C" w14:paraId="4B33B747" w14:textId="77777777">
        <w:trPr>
          <w:tblCellSpacing w:w="0" w:type="dxa"/>
        </w:trPr>
        <w:tc>
          <w:tcPr>
            <w:tcW w:w="3000" w:type="dxa"/>
            <w:tcMar>
              <w:top w:w="0" w:type="dxa"/>
              <w:left w:w="0" w:type="dxa"/>
              <w:bottom w:w="0" w:type="dxa"/>
              <w:right w:w="0" w:type="dxa"/>
            </w:tcMar>
            <w:hideMark/>
          </w:tcPr>
          <w:p w14:paraId="1532697B" w14:textId="77777777" w:rsidR="0005570C" w:rsidRDefault="00226852">
            <w:pPr>
              <w:pStyle w:val="documentskn-mlb1parentContainersectionheadingsectiontitle"/>
              <w:spacing w:line="300" w:lineRule="atLeast"/>
              <w:ind w:left="300" w:right="200"/>
              <w:jc w:val="right"/>
              <w:rPr>
                <w:rStyle w:val="documentskn-mlb1parentContainersectionheading"/>
                <w:rFonts w:ascii="Century Gothic" w:eastAsia="Century Gothic" w:hAnsi="Century Gothic" w:cs="Century Gothic"/>
                <w:caps/>
                <w:color w:val="AF9B95"/>
              </w:rPr>
            </w:pPr>
            <w:r>
              <w:rPr>
                <w:rStyle w:val="documentskn-mlb1parentContainersectionheading"/>
                <w:rFonts w:ascii="Century Gothic" w:eastAsia="Century Gothic" w:hAnsi="Century Gothic" w:cs="Century Gothic"/>
                <w:caps/>
                <w:color w:val="AF9B95"/>
              </w:rPr>
              <w:t>Summary</w:t>
            </w:r>
          </w:p>
        </w:tc>
        <w:tc>
          <w:tcPr>
            <w:tcW w:w="8800" w:type="dxa"/>
            <w:tcBorders>
              <w:left w:val="single" w:sz="8" w:space="0" w:color="DADADA"/>
            </w:tcBorders>
            <w:tcMar>
              <w:top w:w="0" w:type="dxa"/>
              <w:left w:w="0" w:type="dxa"/>
              <w:bottom w:w="0" w:type="dxa"/>
              <w:right w:w="0" w:type="dxa"/>
            </w:tcMar>
            <w:hideMark/>
          </w:tcPr>
          <w:p w14:paraId="28160868" w14:textId="7CC88299" w:rsidR="00263E4B" w:rsidRPr="00263E4B" w:rsidRDefault="00263E4B" w:rsidP="00263E4B">
            <w:pPr>
              <w:pStyle w:val="p"/>
              <w:pBdr>
                <w:left w:val="none" w:sz="0" w:space="16" w:color="auto"/>
                <w:right w:val="none" w:sz="0" w:space="15" w:color="auto"/>
              </w:pBdr>
              <w:ind w:left="320" w:right="300"/>
              <w:rPr>
                <w:rFonts w:ascii="Century Gothic" w:eastAsia="Century Gothic" w:hAnsi="Century Gothic" w:cs="Century Gothic"/>
                <w:color w:val="2A2A2A"/>
                <w:sz w:val="18"/>
                <w:szCs w:val="18"/>
              </w:rPr>
            </w:pPr>
            <w:r w:rsidRPr="00263E4B">
              <w:rPr>
                <w:rFonts w:ascii="Century Gothic" w:eastAsia="Century Gothic" w:hAnsi="Century Gothic" w:cs="Century Gothic"/>
                <w:color w:val="2A2A2A"/>
                <w:sz w:val="18"/>
                <w:szCs w:val="18"/>
              </w:rPr>
              <w:t xml:space="preserve">Visionary </w:t>
            </w:r>
            <w:r w:rsidRPr="00263E4B">
              <w:rPr>
                <w:rFonts w:ascii="Century Gothic" w:eastAsia="Century Gothic" w:hAnsi="Century Gothic" w:cs="Century Gothic"/>
                <w:b/>
                <w:bCs/>
                <w:color w:val="2A2A2A"/>
                <w:sz w:val="18"/>
                <w:szCs w:val="18"/>
              </w:rPr>
              <w:t>Sales Executive &amp; Business Leader</w:t>
            </w:r>
            <w:r w:rsidRPr="00263E4B">
              <w:rPr>
                <w:rFonts w:ascii="Century Gothic" w:eastAsia="Century Gothic" w:hAnsi="Century Gothic" w:cs="Century Gothic"/>
                <w:color w:val="2A2A2A"/>
                <w:sz w:val="18"/>
                <w:szCs w:val="18"/>
              </w:rPr>
              <w:t xml:space="preserve"> with </w:t>
            </w:r>
            <w:r w:rsidRPr="00263E4B">
              <w:rPr>
                <w:rFonts w:ascii="Century Gothic" w:eastAsia="Century Gothic" w:hAnsi="Century Gothic" w:cs="Century Gothic"/>
                <w:b/>
                <w:bCs/>
                <w:color w:val="2A2A2A"/>
                <w:sz w:val="18"/>
                <w:szCs w:val="18"/>
              </w:rPr>
              <w:t>27+ years of experience</w:t>
            </w:r>
            <w:r w:rsidRPr="00263E4B">
              <w:rPr>
                <w:rFonts w:ascii="Century Gothic" w:eastAsia="Century Gothic" w:hAnsi="Century Gothic" w:cs="Century Gothic"/>
                <w:color w:val="2A2A2A"/>
                <w:sz w:val="18"/>
                <w:szCs w:val="18"/>
              </w:rPr>
              <w:t xml:space="preserve"> driving revenue growth, market expansion, and high-impact team performance. Proven track record of </w:t>
            </w:r>
            <w:r w:rsidRPr="00263E4B">
              <w:rPr>
                <w:rFonts w:ascii="Century Gothic" w:eastAsia="Century Gothic" w:hAnsi="Century Gothic" w:cs="Century Gothic"/>
                <w:b/>
                <w:bCs/>
                <w:color w:val="2A2A2A"/>
                <w:sz w:val="18"/>
                <w:szCs w:val="18"/>
              </w:rPr>
              <w:t>building and leading elite sales forces</w:t>
            </w:r>
            <w:r w:rsidRPr="00263E4B">
              <w:rPr>
                <w:rFonts w:ascii="Century Gothic" w:eastAsia="Century Gothic" w:hAnsi="Century Gothic" w:cs="Century Gothic"/>
                <w:color w:val="2A2A2A"/>
                <w:sz w:val="18"/>
                <w:szCs w:val="18"/>
              </w:rPr>
              <w:t xml:space="preserve">, structuring </w:t>
            </w:r>
            <w:r w:rsidRPr="00263E4B">
              <w:rPr>
                <w:rFonts w:ascii="Century Gothic" w:eastAsia="Century Gothic" w:hAnsi="Century Gothic" w:cs="Century Gothic"/>
                <w:b/>
                <w:bCs/>
                <w:color w:val="2A2A2A"/>
                <w:sz w:val="18"/>
                <w:szCs w:val="18"/>
              </w:rPr>
              <w:t>competitive go-to-market strategies</w:t>
            </w:r>
            <w:r w:rsidRPr="00263E4B">
              <w:rPr>
                <w:rFonts w:ascii="Century Gothic" w:eastAsia="Century Gothic" w:hAnsi="Century Gothic" w:cs="Century Gothic"/>
                <w:color w:val="2A2A2A"/>
                <w:sz w:val="18"/>
                <w:szCs w:val="18"/>
              </w:rPr>
              <w:t xml:space="preserve">, and executing </w:t>
            </w:r>
            <w:r w:rsidRPr="00263E4B">
              <w:rPr>
                <w:rFonts w:ascii="Century Gothic" w:eastAsia="Century Gothic" w:hAnsi="Century Gothic" w:cs="Century Gothic"/>
                <w:b/>
                <w:bCs/>
                <w:color w:val="2A2A2A"/>
                <w:sz w:val="18"/>
                <w:szCs w:val="18"/>
              </w:rPr>
              <w:t>business development initiatives</w:t>
            </w:r>
            <w:r w:rsidRPr="00263E4B">
              <w:rPr>
                <w:rFonts w:ascii="Century Gothic" w:eastAsia="Century Gothic" w:hAnsi="Century Gothic" w:cs="Century Gothic"/>
                <w:color w:val="2A2A2A"/>
                <w:sz w:val="18"/>
                <w:szCs w:val="18"/>
              </w:rPr>
              <w:t xml:space="preserve"> that scale profitability. Adept at </w:t>
            </w:r>
            <w:r w:rsidRPr="00263E4B">
              <w:rPr>
                <w:rFonts w:ascii="Century Gothic" w:eastAsia="Century Gothic" w:hAnsi="Century Gothic" w:cs="Century Gothic"/>
                <w:b/>
                <w:bCs/>
                <w:color w:val="2A2A2A"/>
                <w:sz w:val="18"/>
                <w:szCs w:val="18"/>
              </w:rPr>
              <w:t>brand positioning, customer engagement, and supplier relations</w:t>
            </w:r>
            <w:r w:rsidRPr="00263E4B">
              <w:rPr>
                <w:rFonts w:ascii="Century Gothic" w:eastAsia="Century Gothic" w:hAnsi="Century Gothic" w:cs="Century Gothic"/>
                <w:color w:val="2A2A2A"/>
                <w:sz w:val="18"/>
                <w:szCs w:val="18"/>
              </w:rPr>
              <w:t xml:space="preserve">, with expertise in navigating dynamic industries such as </w:t>
            </w:r>
            <w:r w:rsidR="000725E3">
              <w:rPr>
                <w:rFonts w:ascii="Century Gothic" w:eastAsia="Century Gothic" w:hAnsi="Century Gothic" w:cs="Century Gothic"/>
                <w:b/>
                <w:bCs/>
                <w:color w:val="2A2A2A"/>
                <w:sz w:val="18"/>
                <w:szCs w:val="18"/>
              </w:rPr>
              <w:t>Wine</w:t>
            </w:r>
            <w:r w:rsidR="002B2E9C">
              <w:rPr>
                <w:rFonts w:ascii="Century Gothic" w:eastAsia="Century Gothic" w:hAnsi="Century Gothic" w:cs="Century Gothic"/>
                <w:b/>
                <w:bCs/>
                <w:color w:val="2A2A2A"/>
                <w:sz w:val="18"/>
                <w:szCs w:val="18"/>
              </w:rPr>
              <w:t xml:space="preserve"> &amp;</w:t>
            </w:r>
            <w:r w:rsidRPr="00263E4B">
              <w:rPr>
                <w:rFonts w:ascii="Century Gothic" w:eastAsia="Century Gothic" w:hAnsi="Century Gothic" w:cs="Century Gothic"/>
                <w:b/>
                <w:bCs/>
                <w:color w:val="2A2A2A"/>
                <w:sz w:val="18"/>
                <w:szCs w:val="18"/>
              </w:rPr>
              <w:t xml:space="preserve"> Liquor</w:t>
            </w:r>
            <w:r w:rsidRPr="00263E4B">
              <w:rPr>
                <w:rFonts w:ascii="Century Gothic" w:eastAsia="Century Gothic" w:hAnsi="Century Gothic" w:cs="Century Gothic"/>
                <w:color w:val="2A2A2A"/>
                <w:sz w:val="18"/>
                <w:szCs w:val="18"/>
              </w:rPr>
              <w:t xml:space="preserve">. Strategic thinker with a passion for </w:t>
            </w:r>
            <w:r w:rsidRPr="00263E4B">
              <w:rPr>
                <w:rFonts w:ascii="Century Gothic" w:eastAsia="Century Gothic" w:hAnsi="Century Gothic" w:cs="Century Gothic"/>
                <w:b/>
                <w:bCs/>
                <w:color w:val="2A2A2A"/>
                <w:sz w:val="18"/>
                <w:szCs w:val="18"/>
              </w:rPr>
              <w:t>optimizing sales operations, identifying emerging market opportunities, and fostering long-term partnerships</w:t>
            </w:r>
            <w:r w:rsidRPr="00263E4B">
              <w:rPr>
                <w:rFonts w:ascii="Century Gothic" w:eastAsia="Century Gothic" w:hAnsi="Century Gothic" w:cs="Century Gothic"/>
                <w:color w:val="2A2A2A"/>
                <w:sz w:val="18"/>
                <w:szCs w:val="18"/>
              </w:rPr>
              <w:t xml:space="preserve"> that deliver sustained business success. Seeking a </w:t>
            </w:r>
            <w:r w:rsidRPr="00263E4B">
              <w:rPr>
                <w:rFonts w:ascii="Century Gothic" w:eastAsia="Century Gothic" w:hAnsi="Century Gothic" w:cs="Century Gothic"/>
                <w:b/>
                <w:bCs/>
                <w:color w:val="2A2A2A"/>
                <w:sz w:val="18"/>
                <w:szCs w:val="18"/>
              </w:rPr>
              <w:t>Director of Sales or Executive Sales position</w:t>
            </w:r>
            <w:r w:rsidRPr="00263E4B">
              <w:rPr>
                <w:rFonts w:ascii="Century Gothic" w:eastAsia="Century Gothic" w:hAnsi="Century Gothic" w:cs="Century Gothic"/>
                <w:color w:val="2A2A2A"/>
                <w:sz w:val="18"/>
                <w:szCs w:val="18"/>
              </w:rPr>
              <w:t xml:space="preserve"> where leadership, industry adaptability, and data-driven decision-making can </w:t>
            </w:r>
            <w:r w:rsidRPr="00263E4B">
              <w:rPr>
                <w:rFonts w:ascii="Century Gothic" w:eastAsia="Century Gothic" w:hAnsi="Century Gothic" w:cs="Century Gothic"/>
                <w:b/>
                <w:bCs/>
                <w:color w:val="2A2A2A"/>
                <w:sz w:val="18"/>
                <w:szCs w:val="18"/>
              </w:rPr>
              <w:t>elevate market presence and accelerate revenue growth</w:t>
            </w:r>
            <w:r w:rsidRPr="00263E4B">
              <w:rPr>
                <w:rFonts w:ascii="Century Gothic" w:eastAsia="Century Gothic" w:hAnsi="Century Gothic" w:cs="Century Gothic"/>
                <w:color w:val="2A2A2A"/>
                <w:sz w:val="18"/>
                <w:szCs w:val="18"/>
              </w:rPr>
              <w:t>.</w:t>
            </w:r>
          </w:p>
          <w:p w14:paraId="4A055FA9" w14:textId="7DF778C2" w:rsidR="0005570C" w:rsidRDefault="0005570C">
            <w:pPr>
              <w:pStyle w:val="p"/>
              <w:pBdr>
                <w:left w:val="none" w:sz="0" w:space="16" w:color="auto"/>
                <w:right w:val="none" w:sz="0" w:space="15" w:color="auto"/>
              </w:pBdr>
              <w:ind w:left="320" w:right="300"/>
              <w:rPr>
                <w:rStyle w:val="documentskn-mlb1parentContainersectionparagraphWrapper"/>
                <w:rFonts w:ascii="Century Gothic" w:eastAsia="Century Gothic" w:hAnsi="Century Gothic" w:cs="Century Gothic"/>
                <w:sz w:val="18"/>
                <w:szCs w:val="18"/>
              </w:rPr>
            </w:pPr>
          </w:p>
        </w:tc>
      </w:tr>
    </w:tbl>
    <w:p w14:paraId="1A0AF351" w14:textId="77777777" w:rsidR="0005570C" w:rsidRDefault="00226852">
      <w:pPr>
        <w:pStyle w:val="gap-btn-hidden"/>
        <w:shd w:val="clear" w:color="auto" w:fill="FFFFFF"/>
        <w:rPr>
          <w:rFonts w:ascii="Century Gothic" w:eastAsia="Century Gothic" w:hAnsi="Century Gothic" w:cs="Century Gothic"/>
          <w:color w:val="2A2A2A"/>
          <w:sz w:val="18"/>
          <w:szCs w:val="18"/>
        </w:rPr>
      </w:pPr>
      <w:r>
        <w:rPr>
          <w:rFonts w:ascii="Century Gothic" w:eastAsia="Century Gothic" w:hAnsi="Century Gothic" w:cs="Century Gothic"/>
          <w:color w:val="2A2A2A"/>
          <w:sz w:val="18"/>
          <w:szCs w:val="18"/>
        </w:rPr>
        <w:t> </w:t>
      </w:r>
    </w:p>
    <w:p w14:paraId="312519B5" w14:textId="77777777" w:rsidR="0005570C" w:rsidRDefault="00226852">
      <w:pPr>
        <w:pStyle w:val="documentskn-mlb1parentContainerscspdiv"/>
        <w:shd w:val="clear" w:color="auto" w:fill="FFFFFF"/>
        <w:rPr>
          <w:rFonts w:ascii="Century Gothic" w:eastAsia="Century Gothic" w:hAnsi="Century Gothic" w:cs="Century Gothic"/>
          <w:color w:val="2A2A2A"/>
        </w:rPr>
      </w:pPr>
      <w:r>
        <w:rPr>
          <w:rFonts w:ascii="Century Gothic" w:eastAsia="Century Gothic" w:hAnsi="Century Gothic" w:cs="Century Gothic"/>
          <w:color w:val="2A2A2A"/>
        </w:rPr>
        <w:t> </w:t>
      </w:r>
    </w:p>
    <w:tbl>
      <w:tblPr>
        <w:tblStyle w:val="documentskn-mlb1parentContainersection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3000"/>
        <w:gridCol w:w="8800"/>
      </w:tblGrid>
      <w:tr w:rsidR="0005570C" w14:paraId="5483EB5B" w14:textId="77777777">
        <w:trPr>
          <w:tblCellSpacing w:w="0" w:type="dxa"/>
        </w:trPr>
        <w:tc>
          <w:tcPr>
            <w:tcW w:w="3000" w:type="dxa"/>
            <w:tcMar>
              <w:top w:w="0" w:type="dxa"/>
              <w:left w:w="0" w:type="dxa"/>
              <w:bottom w:w="0" w:type="dxa"/>
              <w:right w:w="0" w:type="dxa"/>
            </w:tcMar>
            <w:hideMark/>
          </w:tcPr>
          <w:p w14:paraId="7757FFD4" w14:textId="35F41B63" w:rsidR="0005570C" w:rsidRDefault="00C30899">
            <w:pPr>
              <w:pStyle w:val="documentskn-mlb1parentContainersectionheadingsectiontitle"/>
              <w:spacing w:line="300" w:lineRule="atLeast"/>
              <w:ind w:left="300" w:right="200"/>
              <w:jc w:val="right"/>
              <w:rPr>
                <w:rStyle w:val="documentskn-mlb1parentContainersectionheading"/>
                <w:rFonts w:ascii="Century Gothic" w:eastAsia="Century Gothic" w:hAnsi="Century Gothic" w:cs="Century Gothic"/>
                <w:caps/>
                <w:color w:val="AF9B95"/>
              </w:rPr>
            </w:pPr>
            <w:r>
              <w:rPr>
                <w:rStyle w:val="documentskn-mlb1parentContainersectionheading"/>
                <w:rFonts w:ascii="Century Gothic" w:eastAsia="Century Gothic" w:hAnsi="Century Gothic" w:cs="Century Gothic"/>
                <w:caps/>
                <w:color w:val="AF9B95"/>
              </w:rPr>
              <w:t>Core Com</w:t>
            </w:r>
            <w:r w:rsidR="00F005FC">
              <w:rPr>
                <w:rStyle w:val="documentskn-mlb1parentContainersectionheading"/>
                <w:rFonts w:ascii="Century Gothic" w:eastAsia="Century Gothic" w:hAnsi="Century Gothic" w:cs="Century Gothic"/>
                <w:caps/>
                <w:color w:val="AF9B95"/>
              </w:rPr>
              <w:t>petencies</w:t>
            </w:r>
          </w:p>
        </w:tc>
        <w:tc>
          <w:tcPr>
            <w:tcW w:w="8800" w:type="dxa"/>
            <w:tcBorders>
              <w:left w:val="single" w:sz="8" w:space="0" w:color="DADADA"/>
            </w:tcBorders>
            <w:tcMar>
              <w:top w:w="0" w:type="dxa"/>
              <w:left w:w="0" w:type="dxa"/>
              <w:bottom w:w="0" w:type="dxa"/>
              <w:right w:w="0" w:type="dxa"/>
            </w:tcMar>
            <w:hideMark/>
          </w:tcPr>
          <w:tbl>
            <w:tblPr>
              <w:tblStyle w:val="documentskn-mlb1table"/>
              <w:tblW w:w="0" w:type="auto"/>
              <w:tblInd w:w="320" w:type="dxa"/>
              <w:tblLayout w:type="fixed"/>
              <w:tblCellMar>
                <w:left w:w="0" w:type="dxa"/>
                <w:right w:w="0" w:type="dxa"/>
              </w:tblCellMar>
              <w:tblLook w:val="05E0" w:firstRow="1" w:lastRow="1" w:firstColumn="1" w:lastColumn="1" w:noHBand="0" w:noVBand="1"/>
            </w:tblPr>
            <w:tblGrid>
              <w:gridCol w:w="4240"/>
              <w:gridCol w:w="4240"/>
            </w:tblGrid>
            <w:tr w:rsidR="0005570C" w14:paraId="13DD6C7F" w14:textId="77777777">
              <w:tc>
                <w:tcPr>
                  <w:tcW w:w="4240" w:type="dxa"/>
                  <w:tcMar>
                    <w:top w:w="0" w:type="dxa"/>
                    <w:left w:w="0" w:type="dxa"/>
                    <w:bottom w:w="0" w:type="dxa"/>
                    <w:right w:w="0" w:type="dxa"/>
                  </w:tcMar>
                  <w:hideMark/>
                </w:tcPr>
                <w:p w14:paraId="7B89CA00" w14:textId="77777777" w:rsidR="0005570C" w:rsidRDefault="00226852">
                  <w:pPr>
                    <w:pStyle w:val="documentskn-mlb1ulli"/>
                    <w:numPr>
                      <w:ilvl w:val="0"/>
                      <w:numId w:val="1"/>
                    </w:numPr>
                    <w:ind w:left="370" w:hanging="353"/>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 xml:space="preserve">Lead </w:t>
                  </w:r>
                  <w:r w:rsidR="00100B3C">
                    <w:rPr>
                      <w:rStyle w:val="documentskn-mlb1parentContainersectionparagraphWrapper"/>
                      <w:rFonts w:ascii="Century Gothic" w:eastAsia="Century Gothic" w:hAnsi="Century Gothic" w:cs="Century Gothic"/>
                      <w:sz w:val="18"/>
                      <w:szCs w:val="18"/>
                    </w:rPr>
                    <w:t>S</w:t>
                  </w:r>
                  <w:r>
                    <w:rPr>
                      <w:rStyle w:val="documentskn-mlb1parentContainersectionparagraphWrapper"/>
                      <w:rFonts w:ascii="Century Gothic" w:eastAsia="Century Gothic" w:hAnsi="Century Gothic" w:cs="Century Gothic"/>
                      <w:sz w:val="18"/>
                      <w:szCs w:val="18"/>
                    </w:rPr>
                    <w:t xml:space="preserve">ales </w:t>
                  </w:r>
                  <w:r w:rsidR="00100B3C">
                    <w:rPr>
                      <w:rStyle w:val="documentskn-mlb1parentContainersectionparagraphWrapper"/>
                      <w:rFonts w:ascii="Century Gothic" w:eastAsia="Century Gothic" w:hAnsi="Century Gothic" w:cs="Century Gothic"/>
                      <w:sz w:val="18"/>
                      <w:szCs w:val="18"/>
                    </w:rPr>
                    <w:t>O</w:t>
                  </w:r>
                  <w:r>
                    <w:rPr>
                      <w:rStyle w:val="documentskn-mlb1parentContainersectionparagraphWrapper"/>
                      <w:rFonts w:ascii="Century Gothic" w:eastAsia="Century Gothic" w:hAnsi="Century Gothic" w:cs="Century Gothic"/>
                      <w:sz w:val="18"/>
                      <w:szCs w:val="18"/>
                    </w:rPr>
                    <w:t>perations</w:t>
                  </w:r>
                </w:p>
                <w:p w14:paraId="0393EAB2" w14:textId="77777777" w:rsidR="00100B3C" w:rsidRDefault="00100B3C">
                  <w:pPr>
                    <w:pStyle w:val="documentskn-mlb1ulli"/>
                    <w:numPr>
                      <w:ilvl w:val="0"/>
                      <w:numId w:val="1"/>
                    </w:numPr>
                    <w:ind w:left="370" w:hanging="353"/>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Sales &amp; Business Development</w:t>
                  </w:r>
                </w:p>
                <w:p w14:paraId="38AAFB4B" w14:textId="77777777" w:rsidR="00100B3C" w:rsidRDefault="00567107">
                  <w:pPr>
                    <w:pStyle w:val="documentskn-mlb1ulli"/>
                    <w:numPr>
                      <w:ilvl w:val="0"/>
                      <w:numId w:val="1"/>
                    </w:numPr>
                    <w:ind w:left="370" w:hanging="353"/>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Territory &amp; Market Expansion</w:t>
                  </w:r>
                </w:p>
                <w:p w14:paraId="48614CB2" w14:textId="77777777" w:rsidR="00567107" w:rsidRDefault="00567107">
                  <w:pPr>
                    <w:pStyle w:val="documentskn-mlb1ulli"/>
                    <w:numPr>
                      <w:ilvl w:val="0"/>
                      <w:numId w:val="1"/>
                    </w:numPr>
                    <w:ind w:left="370" w:hanging="353"/>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Leadership &amp; Team Training</w:t>
                  </w:r>
                </w:p>
                <w:p w14:paraId="3DAFA0A2" w14:textId="77777777" w:rsidR="00567107" w:rsidRDefault="00B35AB7">
                  <w:pPr>
                    <w:pStyle w:val="documentskn-mlb1ulli"/>
                    <w:numPr>
                      <w:ilvl w:val="0"/>
                      <w:numId w:val="1"/>
                    </w:numPr>
                    <w:ind w:left="370" w:hanging="353"/>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Logistics &amp; Distribution Strategy</w:t>
                  </w:r>
                </w:p>
                <w:p w14:paraId="60CB3F01" w14:textId="77777777" w:rsidR="00B35AB7" w:rsidRDefault="00B35AB7">
                  <w:pPr>
                    <w:pStyle w:val="documentskn-mlb1ulli"/>
                    <w:numPr>
                      <w:ilvl w:val="0"/>
                      <w:numId w:val="1"/>
                    </w:numPr>
                    <w:ind w:left="370" w:hanging="353"/>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Supplier &amp; Stakeholder Relations</w:t>
                  </w:r>
                </w:p>
                <w:p w14:paraId="3D0B7FED" w14:textId="77777777" w:rsidR="00B35AB7" w:rsidRDefault="008E78D1">
                  <w:pPr>
                    <w:pStyle w:val="documentskn-mlb1ulli"/>
                    <w:numPr>
                      <w:ilvl w:val="0"/>
                      <w:numId w:val="1"/>
                    </w:numPr>
                    <w:ind w:left="370" w:hanging="353"/>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Financial Planning &amp; Budgeting</w:t>
                  </w:r>
                </w:p>
                <w:p w14:paraId="1692AE7B" w14:textId="77777777" w:rsidR="008E78D1" w:rsidRDefault="008E78D1">
                  <w:pPr>
                    <w:pStyle w:val="documentskn-mlb1ulli"/>
                    <w:numPr>
                      <w:ilvl w:val="0"/>
                      <w:numId w:val="1"/>
                    </w:numPr>
                    <w:ind w:left="370" w:hanging="353"/>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Performance Optimization</w:t>
                  </w:r>
                </w:p>
                <w:p w14:paraId="0D2B8CF3" w14:textId="77777777" w:rsidR="008E78D1" w:rsidRDefault="008E78D1">
                  <w:pPr>
                    <w:pStyle w:val="documentskn-mlb1ulli"/>
                    <w:numPr>
                      <w:ilvl w:val="0"/>
                      <w:numId w:val="1"/>
                    </w:numPr>
                    <w:ind w:left="370" w:hanging="353"/>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Process Improvement</w:t>
                  </w:r>
                </w:p>
                <w:p w14:paraId="05FE685F" w14:textId="7C35BBF3" w:rsidR="008E78D1" w:rsidRDefault="000D7939">
                  <w:pPr>
                    <w:pStyle w:val="documentskn-mlb1ulli"/>
                    <w:numPr>
                      <w:ilvl w:val="0"/>
                      <w:numId w:val="1"/>
                    </w:numPr>
                    <w:ind w:left="370" w:hanging="353"/>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Competitive Market Analysis</w:t>
                  </w:r>
                </w:p>
              </w:tc>
              <w:tc>
                <w:tcPr>
                  <w:tcW w:w="4240" w:type="dxa"/>
                  <w:tcMar>
                    <w:top w:w="0" w:type="dxa"/>
                    <w:left w:w="0" w:type="dxa"/>
                    <w:bottom w:w="0" w:type="dxa"/>
                    <w:right w:w="0" w:type="dxa"/>
                  </w:tcMar>
                  <w:hideMark/>
                </w:tcPr>
                <w:p w14:paraId="0BF6BDD6" w14:textId="77777777" w:rsidR="0005570C" w:rsidRDefault="0005570C">
                  <w:pPr>
                    <w:textAlignment w:val="auto"/>
                    <w:rPr>
                      <w:rStyle w:val="documentskn-mlb1parentContainersectionparagraphWrapper"/>
                      <w:rFonts w:ascii="Century Gothic" w:eastAsia="Century Gothic" w:hAnsi="Century Gothic" w:cs="Century Gothic"/>
                      <w:sz w:val="18"/>
                      <w:szCs w:val="18"/>
                    </w:rPr>
                  </w:pPr>
                </w:p>
              </w:tc>
            </w:tr>
          </w:tbl>
          <w:p w14:paraId="30980EFE" w14:textId="77777777" w:rsidR="0005570C" w:rsidRDefault="0005570C">
            <w:pPr>
              <w:pBdr>
                <w:left w:val="none" w:sz="0" w:space="16" w:color="auto"/>
                <w:right w:val="none" w:sz="0" w:space="15" w:color="auto"/>
              </w:pBdr>
              <w:rPr>
                <w:rStyle w:val="documentskn-mlb1parentContainersectionparagraphWrapper"/>
                <w:rFonts w:ascii="Century Gothic" w:eastAsia="Century Gothic" w:hAnsi="Century Gothic" w:cs="Century Gothic"/>
                <w:sz w:val="18"/>
                <w:szCs w:val="18"/>
              </w:rPr>
            </w:pPr>
          </w:p>
        </w:tc>
      </w:tr>
    </w:tbl>
    <w:p w14:paraId="63E8EE07" w14:textId="77777777" w:rsidR="0005570C" w:rsidRDefault="00226852">
      <w:pPr>
        <w:pStyle w:val="gap-btn-hidden"/>
        <w:shd w:val="clear" w:color="auto" w:fill="FFFFFF"/>
        <w:rPr>
          <w:rFonts w:ascii="Century Gothic" w:eastAsia="Century Gothic" w:hAnsi="Century Gothic" w:cs="Century Gothic"/>
          <w:color w:val="2A2A2A"/>
          <w:sz w:val="18"/>
          <w:szCs w:val="18"/>
        </w:rPr>
      </w:pPr>
      <w:r>
        <w:rPr>
          <w:rFonts w:ascii="Century Gothic" w:eastAsia="Century Gothic" w:hAnsi="Century Gothic" w:cs="Century Gothic"/>
          <w:color w:val="2A2A2A"/>
          <w:sz w:val="18"/>
          <w:szCs w:val="18"/>
        </w:rPr>
        <w:t> </w:t>
      </w:r>
    </w:p>
    <w:p w14:paraId="7A0078ED" w14:textId="77777777" w:rsidR="0005570C" w:rsidRDefault="00226852">
      <w:pPr>
        <w:pStyle w:val="documentskn-mlb1parentContainerscspdiv"/>
        <w:shd w:val="clear" w:color="auto" w:fill="FFFFFF"/>
        <w:rPr>
          <w:rFonts w:ascii="Century Gothic" w:eastAsia="Century Gothic" w:hAnsi="Century Gothic" w:cs="Century Gothic"/>
          <w:color w:val="2A2A2A"/>
        </w:rPr>
      </w:pPr>
      <w:r>
        <w:rPr>
          <w:rFonts w:ascii="Century Gothic" w:eastAsia="Century Gothic" w:hAnsi="Century Gothic" w:cs="Century Gothic"/>
          <w:color w:val="2A2A2A"/>
        </w:rPr>
        <w:t> </w:t>
      </w:r>
    </w:p>
    <w:tbl>
      <w:tblPr>
        <w:tblStyle w:val="documentskn-mlb1parentContainersection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3000"/>
        <w:gridCol w:w="8800"/>
      </w:tblGrid>
      <w:tr w:rsidR="0005570C" w14:paraId="7D9E2E2D" w14:textId="77777777">
        <w:trPr>
          <w:tblCellSpacing w:w="0" w:type="dxa"/>
        </w:trPr>
        <w:tc>
          <w:tcPr>
            <w:tcW w:w="3000" w:type="dxa"/>
            <w:tcMar>
              <w:top w:w="0" w:type="dxa"/>
              <w:left w:w="0" w:type="dxa"/>
              <w:bottom w:w="0" w:type="dxa"/>
              <w:right w:w="0" w:type="dxa"/>
            </w:tcMar>
            <w:hideMark/>
          </w:tcPr>
          <w:p w14:paraId="7F2C1BFF" w14:textId="77777777" w:rsidR="0005570C" w:rsidRDefault="00226852">
            <w:pPr>
              <w:pStyle w:val="documentskn-mlb1parentContainersectionheadingsectiontitle"/>
              <w:spacing w:line="300" w:lineRule="atLeast"/>
              <w:ind w:left="300" w:right="200"/>
              <w:jc w:val="right"/>
              <w:rPr>
                <w:rStyle w:val="documentskn-mlb1parentContainersectionheading"/>
                <w:rFonts w:ascii="Century Gothic" w:eastAsia="Century Gothic" w:hAnsi="Century Gothic" w:cs="Century Gothic"/>
                <w:caps/>
                <w:color w:val="AF9B95"/>
              </w:rPr>
            </w:pPr>
            <w:r>
              <w:rPr>
                <w:rStyle w:val="documentskn-mlb1parentContainersectionheading"/>
                <w:rFonts w:ascii="Century Gothic" w:eastAsia="Century Gothic" w:hAnsi="Century Gothic" w:cs="Century Gothic"/>
                <w:caps/>
                <w:color w:val="AF9B95"/>
              </w:rPr>
              <w:t>Experience</w:t>
            </w:r>
          </w:p>
        </w:tc>
        <w:tc>
          <w:tcPr>
            <w:tcW w:w="8800" w:type="dxa"/>
            <w:tcBorders>
              <w:left w:val="single" w:sz="8" w:space="0" w:color="DADADA"/>
            </w:tcBorders>
            <w:tcMar>
              <w:top w:w="0" w:type="dxa"/>
              <w:left w:w="0" w:type="dxa"/>
              <w:bottom w:w="0" w:type="dxa"/>
              <w:right w:w="0" w:type="dxa"/>
            </w:tcMar>
            <w:hideMark/>
          </w:tcPr>
          <w:p w14:paraId="5A3B083C" w14:textId="5E45E8A7" w:rsidR="0005570C" w:rsidRDefault="00226852">
            <w:pPr>
              <w:pStyle w:val="documentskn-mlb1paddedline"/>
              <w:pBdr>
                <w:left w:val="none" w:sz="0" w:space="16" w:color="auto"/>
                <w:right w:val="none" w:sz="0" w:space="15" w:color="auto"/>
              </w:pBdr>
              <w:ind w:left="320" w:right="300"/>
              <w:rPr>
                <w:rStyle w:val="documentskn-mlb1parentContainersectionparagraphWrapper"/>
                <w:rFonts w:ascii="Century Gothic" w:eastAsia="Century Gothic" w:hAnsi="Century Gothic" w:cs="Century Gothic"/>
                <w:sz w:val="18"/>
                <w:szCs w:val="18"/>
              </w:rPr>
            </w:pPr>
            <w:r>
              <w:rPr>
                <w:rStyle w:val="documentskn-mlb1txtBold"/>
                <w:rFonts w:ascii="Century Gothic" w:eastAsia="Century Gothic" w:hAnsi="Century Gothic" w:cs="Century Gothic"/>
                <w:caps/>
                <w:color w:val="2A2A2A"/>
                <w:sz w:val="18"/>
                <w:szCs w:val="18"/>
              </w:rPr>
              <w:t>General Sales Manager</w:t>
            </w:r>
            <w:r>
              <w:rPr>
                <w:rStyle w:val="span"/>
                <w:rFonts w:ascii="Century Gothic" w:eastAsia="Century Gothic" w:hAnsi="Century Gothic" w:cs="Century Gothic"/>
                <w:color w:val="2A2A2A"/>
                <w:sz w:val="18"/>
                <w:szCs w:val="18"/>
              </w:rPr>
              <w:t xml:space="preserve"> | </w:t>
            </w:r>
            <w:r>
              <w:rPr>
                <w:rStyle w:val="documentskn-mlb1experiencejobdates"/>
                <w:rFonts w:ascii="Century Gothic" w:eastAsia="Century Gothic" w:hAnsi="Century Gothic" w:cs="Century Gothic"/>
                <w:color w:val="2A2A2A"/>
                <w:sz w:val="18"/>
                <w:szCs w:val="18"/>
              </w:rPr>
              <w:t>0</w:t>
            </w:r>
            <w:r w:rsidR="000E2A47">
              <w:rPr>
                <w:rStyle w:val="documentskn-mlb1experiencejobdates"/>
                <w:rFonts w:ascii="Century Gothic" w:eastAsia="Century Gothic" w:hAnsi="Century Gothic" w:cs="Century Gothic"/>
                <w:color w:val="2A2A2A"/>
                <w:sz w:val="18"/>
                <w:szCs w:val="18"/>
              </w:rPr>
              <w:t>2</w:t>
            </w:r>
            <w:r>
              <w:rPr>
                <w:rStyle w:val="documentskn-mlb1experiencejobdates"/>
                <w:rFonts w:ascii="Century Gothic" w:eastAsia="Century Gothic" w:hAnsi="Century Gothic" w:cs="Century Gothic"/>
                <w:color w:val="2A2A2A"/>
                <w:sz w:val="18"/>
                <w:szCs w:val="18"/>
              </w:rPr>
              <w:t>/2019</w:t>
            </w:r>
            <w:r>
              <w:rPr>
                <w:rStyle w:val="span"/>
                <w:rFonts w:ascii="Century Gothic" w:eastAsia="Century Gothic" w:hAnsi="Century Gothic" w:cs="Century Gothic"/>
                <w:color w:val="2A2A2A"/>
                <w:sz w:val="18"/>
                <w:szCs w:val="18"/>
              </w:rPr>
              <w:t xml:space="preserve"> to </w:t>
            </w:r>
            <w:r w:rsidR="00F86510">
              <w:rPr>
                <w:rStyle w:val="documentskn-mlb1experiencejobdates"/>
                <w:rFonts w:ascii="Century Gothic" w:eastAsia="Century Gothic" w:hAnsi="Century Gothic" w:cs="Century Gothic"/>
                <w:color w:val="2A2A2A"/>
                <w:sz w:val="18"/>
                <w:szCs w:val="18"/>
              </w:rPr>
              <w:t>01/2025</w:t>
            </w:r>
          </w:p>
          <w:p w14:paraId="25B7D6B7" w14:textId="77777777" w:rsidR="0005570C" w:rsidRDefault="00226852">
            <w:pPr>
              <w:pStyle w:val="documentskn-mlb1paddedline"/>
              <w:ind w:left="320" w:right="300"/>
              <w:rPr>
                <w:rStyle w:val="documentskn-mlb1jobcountry"/>
                <w:rFonts w:ascii="Century Gothic" w:eastAsia="Century Gothic" w:hAnsi="Century Gothic" w:cs="Century Gothic"/>
                <w:color w:val="2A2A2A"/>
                <w:sz w:val="18"/>
                <w:szCs w:val="18"/>
              </w:rPr>
            </w:pPr>
            <w:r>
              <w:rPr>
                <w:rStyle w:val="documentskn-mlb1companyname"/>
                <w:rFonts w:ascii="Century Gothic" w:eastAsia="Century Gothic" w:hAnsi="Century Gothic" w:cs="Century Gothic"/>
                <w:color w:val="2A2A2A"/>
                <w:sz w:val="18"/>
                <w:szCs w:val="18"/>
              </w:rPr>
              <w:t>Opici Family Distributing</w:t>
            </w:r>
            <w:r>
              <w:rPr>
                <w:rStyle w:val="span"/>
                <w:rFonts w:ascii="Century Gothic" w:eastAsia="Century Gothic" w:hAnsi="Century Gothic" w:cs="Century Gothic"/>
                <w:color w:val="2A2A2A"/>
                <w:sz w:val="18"/>
                <w:szCs w:val="18"/>
              </w:rPr>
              <w:t xml:space="preserve"> - </w:t>
            </w:r>
            <w:r>
              <w:rPr>
                <w:rStyle w:val="documentskn-mlb1jobcountry"/>
                <w:rFonts w:ascii="Century Gothic" w:eastAsia="Century Gothic" w:hAnsi="Century Gothic" w:cs="Century Gothic"/>
                <w:color w:val="2A2A2A"/>
                <w:sz w:val="18"/>
                <w:szCs w:val="18"/>
              </w:rPr>
              <w:t>New Jersey</w:t>
            </w:r>
          </w:p>
          <w:p w14:paraId="0E180F9F" w14:textId="348579C6" w:rsidR="00316353" w:rsidRPr="00316353" w:rsidRDefault="00316353" w:rsidP="008852C2">
            <w:pPr>
              <w:pStyle w:val="documentskn-mlb1ulli"/>
              <w:numPr>
                <w:ilvl w:val="0"/>
                <w:numId w:val="3"/>
              </w:numPr>
              <w:spacing w:before="100"/>
              <w:ind w:right="300"/>
              <w:rPr>
                <w:rFonts w:ascii="Century Gothic" w:eastAsia="Century Gothic" w:hAnsi="Century Gothic" w:cs="Century Gothic"/>
                <w:color w:val="2A2A2A"/>
                <w:sz w:val="18"/>
                <w:szCs w:val="18"/>
              </w:rPr>
            </w:pPr>
            <w:r w:rsidRPr="00316353">
              <w:rPr>
                <w:rFonts w:ascii="Century Gothic" w:eastAsia="Century Gothic" w:hAnsi="Century Gothic" w:cs="Century Gothic"/>
                <w:color w:val="2A2A2A"/>
                <w:sz w:val="18"/>
                <w:szCs w:val="18"/>
              </w:rPr>
              <w:t>Led statewide sales operations for a $116M division, overseeing a team of 45+ professionals, including Sales Associates, Regional Managers, On-Premise Managers, Key Account Managers, Business Managers, and Admins. Managed a network of 1,500+ customers, driving strategic market growth and optimizing sales performance across New Jersey.</w:t>
            </w:r>
          </w:p>
          <w:p w14:paraId="18B4FA0F" w14:textId="77777777" w:rsidR="0005570C" w:rsidRDefault="00226852" w:rsidP="008852C2">
            <w:pPr>
              <w:pStyle w:val="documentskn-mlb1ulli"/>
              <w:numPr>
                <w:ilvl w:val="0"/>
                <w:numId w:val="3"/>
              </w:numPr>
              <w:spacing w:before="100"/>
              <w:ind w:right="300"/>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Expanded the spirit portfolio from a minimal segment to over 23% of total business by strategically developing exclusive and dual brands.</w:t>
            </w:r>
          </w:p>
          <w:p w14:paraId="71E9C12D" w14:textId="77777777" w:rsidR="0005570C" w:rsidRDefault="00226852" w:rsidP="008852C2">
            <w:pPr>
              <w:pStyle w:val="documentskn-mlb1ulli"/>
              <w:numPr>
                <w:ilvl w:val="0"/>
                <w:numId w:val="3"/>
              </w:numPr>
              <w:ind w:right="300"/>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Successfully launched Canteen RTD in the NJ Market, achieving the #1 market position in the country with over 75,000 cases sold in 2020, despite pandemic challenges.</w:t>
            </w:r>
          </w:p>
          <w:p w14:paraId="2FA4D03D" w14:textId="77777777" w:rsidR="0005570C" w:rsidRDefault="00226852" w:rsidP="00A06640">
            <w:pPr>
              <w:pStyle w:val="documentskn-mlb1ulli"/>
              <w:ind w:left="720" w:right="300"/>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Developed a core brand strategy, focusing on 5-10 spirit brands to establish a strong foundation while allowing for future growth.</w:t>
            </w:r>
          </w:p>
          <w:p w14:paraId="60D5756C" w14:textId="77777777" w:rsidR="0005570C" w:rsidRDefault="00226852" w:rsidP="008852C2">
            <w:pPr>
              <w:pStyle w:val="documentskn-mlb1ulli"/>
              <w:numPr>
                <w:ilvl w:val="0"/>
                <w:numId w:val="3"/>
              </w:numPr>
              <w:ind w:right="300"/>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Implemented a new quota structure that enhanced accountability and made success more achievable for brands and supplier partners.</w:t>
            </w:r>
          </w:p>
          <w:p w14:paraId="78069216" w14:textId="77777777" w:rsidR="0005570C" w:rsidRDefault="00226852" w:rsidP="008852C2">
            <w:pPr>
              <w:pStyle w:val="documentskn-mlb1ulli"/>
              <w:numPr>
                <w:ilvl w:val="0"/>
                <w:numId w:val="3"/>
              </w:numPr>
              <w:ind w:right="300"/>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Restructured sales incentives to create a more focused and effective approach to team motivation.</w:t>
            </w:r>
          </w:p>
          <w:p w14:paraId="2F1F5EBD" w14:textId="77777777" w:rsidR="0005570C" w:rsidRDefault="00226852" w:rsidP="008852C2">
            <w:pPr>
              <w:pStyle w:val="documentskn-mlb1ulli"/>
              <w:numPr>
                <w:ilvl w:val="0"/>
                <w:numId w:val="3"/>
              </w:numPr>
              <w:ind w:right="300"/>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Created an optimized schedule and format for General Sales Meetings with supplier partners to ensure impactful collaboration.</w:t>
            </w:r>
          </w:p>
          <w:p w14:paraId="61823F2A" w14:textId="77777777" w:rsidR="0005570C" w:rsidRDefault="00226852" w:rsidP="008852C2">
            <w:pPr>
              <w:pStyle w:val="documentskn-mlb1ulli"/>
              <w:numPr>
                <w:ilvl w:val="0"/>
                <w:numId w:val="3"/>
              </w:numPr>
              <w:ind w:right="300"/>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Initiated a business professional social gathering program to increase valuable interactions between sales teams and leadership, enhancing engagement.</w:t>
            </w:r>
          </w:p>
          <w:p w14:paraId="5CBE2B89" w14:textId="13179478" w:rsidR="0005570C" w:rsidRPr="00DF4EDE" w:rsidRDefault="007A1C1C" w:rsidP="008852C2">
            <w:pPr>
              <w:pStyle w:val="documentskn-mlb1ulli"/>
              <w:numPr>
                <w:ilvl w:val="0"/>
                <w:numId w:val="3"/>
              </w:numPr>
              <w:ind w:right="300"/>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Directed an On-Premise Spirits expansion, increasing from under 5% to nearly 20% by refining brand focus and educating the sales team on cocktail menu positioning</w:t>
            </w:r>
          </w:p>
          <w:p w14:paraId="06991B96" w14:textId="77777777" w:rsidR="0005570C" w:rsidRDefault="00226852" w:rsidP="008852C2">
            <w:pPr>
              <w:pStyle w:val="documentskn-mlb1ulli"/>
              <w:numPr>
                <w:ilvl w:val="0"/>
                <w:numId w:val="3"/>
              </w:numPr>
              <w:ind w:right="300"/>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lastRenderedPageBreak/>
              <w:t>Responsible for hiring six new sales representatives, with two ranking in the top three for Sales Rep of the Year Award, and all consistently performing in the top half of quota rankings.</w:t>
            </w:r>
          </w:p>
          <w:p w14:paraId="3AC403C9" w14:textId="47A451A9" w:rsidR="0005570C" w:rsidRDefault="009D09B7" w:rsidP="008852C2">
            <w:pPr>
              <w:pStyle w:val="documentskn-mlb1ulli"/>
              <w:numPr>
                <w:ilvl w:val="0"/>
                <w:numId w:val="3"/>
              </w:numPr>
              <w:ind w:right="300"/>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Rebuild</w:t>
            </w:r>
            <w:r w:rsidR="00226852">
              <w:rPr>
                <w:rStyle w:val="documentskn-mlb1parentContainersectionparagraphWrapper"/>
                <w:rFonts w:ascii="Century Gothic" w:eastAsia="Century Gothic" w:hAnsi="Century Gothic" w:cs="Century Gothic"/>
                <w:sz w:val="18"/>
                <w:szCs w:val="18"/>
              </w:rPr>
              <w:t xml:space="preserve"> and restructured the management team, empowering leaders to make strategic decisions that directly contributed to company growth.</w:t>
            </w:r>
          </w:p>
          <w:p w14:paraId="0CD21C00" w14:textId="77777777" w:rsidR="0005570C" w:rsidRDefault="00226852">
            <w:pPr>
              <w:pStyle w:val="documentskn-mlb1paddedline"/>
              <w:pBdr>
                <w:top w:val="none" w:sz="0" w:space="20" w:color="auto"/>
                <w:left w:val="none" w:sz="0" w:space="16" w:color="auto"/>
                <w:right w:val="none" w:sz="0" w:space="15" w:color="auto"/>
              </w:pBdr>
              <w:ind w:left="320" w:right="300"/>
              <w:rPr>
                <w:rStyle w:val="documentskn-mlb1parentContainersectionparagraphWrapper"/>
                <w:rFonts w:ascii="Century Gothic" w:eastAsia="Century Gothic" w:hAnsi="Century Gothic" w:cs="Century Gothic"/>
                <w:sz w:val="18"/>
                <w:szCs w:val="18"/>
              </w:rPr>
            </w:pPr>
            <w:r>
              <w:rPr>
                <w:rStyle w:val="documentskn-mlb1txtBold"/>
                <w:rFonts w:ascii="Century Gothic" w:eastAsia="Century Gothic" w:hAnsi="Century Gothic" w:cs="Century Gothic"/>
                <w:caps/>
                <w:color w:val="2A2A2A"/>
                <w:sz w:val="18"/>
                <w:szCs w:val="18"/>
              </w:rPr>
              <w:t>District Sales Manager</w:t>
            </w:r>
            <w:r>
              <w:rPr>
                <w:rStyle w:val="span"/>
                <w:rFonts w:ascii="Century Gothic" w:eastAsia="Century Gothic" w:hAnsi="Century Gothic" w:cs="Century Gothic"/>
                <w:color w:val="2A2A2A"/>
                <w:sz w:val="18"/>
                <w:szCs w:val="18"/>
              </w:rPr>
              <w:t xml:space="preserve"> | </w:t>
            </w:r>
            <w:r>
              <w:rPr>
                <w:rStyle w:val="documentskn-mlb1experiencejobdates"/>
                <w:rFonts w:ascii="Century Gothic" w:eastAsia="Century Gothic" w:hAnsi="Century Gothic" w:cs="Century Gothic"/>
                <w:color w:val="2A2A2A"/>
                <w:sz w:val="18"/>
                <w:szCs w:val="18"/>
              </w:rPr>
              <w:t>01/2007</w:t>
            </w:r>
            <w:r>
              <w:rPr>
                <w:rStyle w:val="span"/>
                <w:rFonts w:ascii="Century Gothic" w:eastAsia="Century Gothic" w:hAnsi="Century Gothic" w:cs="Century Gothic"/>
                <w:color w:val="2A2A2A"/>
                <w:sz w:val="18"/>
                <w:szCs w:val="18"/>
              </w:rPr>
              <w:t xml:space="preserve"> to </w:t>
            </w:r>
            <w:r>
              <w:rPr>
                <w:rStyle w:val="documentskn-mlb1experiencejobdates"/>
                <w:rFonts w:ascii="Century Gothic" w:eastAsia="Century Gothic" w:hAnsi="Century Gothic" w:cs="Century Gothic"/>
                <w:color w:val="2A2A2A"/>
                <w:sz w:val="18"/>
                <w:szCs w:val="18"/>
              </w:rPr>
              <w:t>01/2019</w:t>
            </w:r>
          </w:p>
          <w:p w14:paraId="7388E7A4" w14:textId="77777777" w:rsidR="0005570C" w:rsidRDefault="00226852">
            <w:pPr>
              <w:pStyle w:val="documentskn-mlb1paddedline"/>
              <w:ind w:left="320" w:right="300"/>
              <w:rPr>
                <w:rStyle w:val="documentskn-mlb1parentContainersectionparagraphWrapper"/>
                <w:rFonts w:ascii="Century Gothic" w:eastAsia="Century Gothic" w:hAnsi="Century Gothic" w:cs="Century Gothic"/>
                <w:sz w:val="18"/>
                <w:szCs w:val="18"/>
              </w:rPr>
            </w:pPr>
            <w:r>
              <w:rPr>
                <w:rStyle w:val="documentskn-mlb1companyname"/>
                <w:rFonts w:ascii="Century Gothic" w:eastAsia="Century Gothic" w:hAnsi="Century Gothic" w:cs="Century Gothic"/>
                <w:color w:val="2A2A2A"/>
                <w:sz w:val="18"/>
                <w:szCs w:val="18"/>
              </w:rPr>
              <w:t>Empire Merchants, LLC</w:t>
            </w:r>
            <w:r>
              <w:rPr>
                <w:rStyle w:val="span"/>
                <w:rFonts w:ascii="Century Gothic" w:eastAsia="Century Gothic" w:hAnsi="Century Gothic" w:cs="Century Gothic"/>
                <w:color w:val="2A2A2A"/>
                <w:sz w:val="18"/>
                <w:szCs w:val="18"/>
              </w:rPr>
              <w:t xml:space="preserve"> - </w:t>
            </w:r>
            <w:r>
              <w:rPr>
                <w:rStyle w:val="documentskn-mlb1jobcity"/>
                <w:rFonts w:ascii="Century Gothic" w:eastAsia="Century Gothic" w:hAnsi="Century Gothic" w:cs="Century Gothic"/>
                <w:color w:val="2A2A2A"/>
                <w:sz w:val="18"/>
                <w:szCs w:val="18"/>
              </w:rPr>
              <w:t>Astoria</w:t>
            </w:r>
            <w:r>
              <w:rPr>
                <w:rStyle w:val="span"/>
                <w:rFonts w:ascii="Century Gothic" w:eastAsia="Century Gothic" w:hAnsi="Century Gothic" w:cs="Century Gothic"/>
                <w:color w:val="2A2A2A"/>
                <w:sz w:val="18"/>
                <w:szCs w:val="18"/>
              </w:rPr>
              <w:t xml:space="preserve">, </w:t>
            </w:r>
            <w:r>
              <w:rPr>
                <w:rStyle w:val="documentskn-mlb1jobcountry"/>
                <w:rFonts w:ascii="Century Gothic" w:eastAsia="Century Gothic" w:hAnsi="Century Gothic" w:cs="Century Gothic"/>
                <w:color w:val="2A2A2A"/>
                <w:sz w:val="18"/>
                <w:szCs w:val="18"/>
              </w:rPr>
              <w:t>NY</w:t>
            </w:r>
          </w:p>
          <w:p w14:paraId="662B6EE5" w14:textId="77777777" w:rsidR="0005570C" w:rsidRDefault="00226852" w:rsidP="008852C2">
            <w:pPr>
              <w:pStyle w:val="documentskn-mlb1ulli"/>
              <w:numPr>
                <w:ilvl w:val="0"/>
                <w:numId w:val="3"/>
              </w:numPr>
              <w:spacing w:before="100"/>
              <w:ind w:right="300"/>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Managed a portfolio valued at $18 million across 290 accounts within a larger division worth $112 million across 1,800 accounts.</w:t>
            </w:r>
          </w:p>
          <w:p w14:paraId="7CA61121" w14:textId="4E635F4D" w:rsidR="001254E0" w:rsidRDefault="001254E0" w:rsidP="008852C2">
            <w:pPr>
              <w:pStyle w:val="documentskn-mlb1ulli"/>
              <w:numPr>
                <w:ilvl w:val="0"/>
                <w:numId w:val="3"/>
              </w:numPr>
              <w:spacing w:before="100"/>
              <w:ind w:right="300"/>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Exceeded sales targets, boosting revenue in multiple product categories</w:t>
            </w:r>
          </w:p>
          <w:p w14:paraId="577FEEF4" w14:textId="77777777" w:rsidR="0005570C" w:rsidRDefault="00226852" w:rsidP="008852C2">
            <w:pPr>
              <w:pStyle w:val="documentskn-mlb1ulli"/>
              <w:numPr>
                <w:ilvl w:val="0"/>
                <w:numId w:val="3"/>
              </w:numPr>
              <w:ind w:right="300"/>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Designed and executed brand-focused strategies that increased market share for spirits within key accounts.</w:t>
            </w:r>
          </w:p>
          <w:p w14:paraId="61FEF469" w14:textId="77777777" w:rsidR="0005570C" w:rsidRDefault="00226852" w:rsidP="008852C2">
            <w:pPr>
              <w:pStyle w:val="documentskn-mlb1ulli"/>
              <w:numPr>
                <w:ilvl w:val="0"/>
                <w:numId w:val="3"/>
              </w:numPr>
              <w:ind w:right="300"/>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Developed competitive incentive programs to align supplier investments with sales force engagement.</w:t>
            </w:r>
          </w:p>
          <w:p w14:paraId="0CF33DF5" w14:textId="77777777" w:rsidR="0005570C" w:rsidRDefault="00226852" w:rsidP="008852C2">
            <w:pPr>
              <w:pStyle w:val="documentskn-mlb1ulli"/>
              <w:numPr>
                <w:ilvl w:val="0"/>
                <w:numId w:val="3"/>
              </w:numPr>
              <w:ind w:right="300"/>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Conducted financial planning meetings to ensure long-term success for priority brands.</w:t>
            </w:r>
          </w:p>
          <w:p w14:paraId="37AC76BE" w14:textId="77777777" w:rsidR="008852C2" w:rsidRDefault="008852C2" w:rsidP="008852C2">
            <w:pPr>
              <w:pStyle w:val="documentskn-mlb1ulli"/>
              <w:numPr>
                <w:ilvl w:val="0"/>
                <w:numId w:val="3"/>
              </w:numPr>
              <w:ind w:right="300"/>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Assisted in structuring sales territories and optimizing distribution routes.</w:t>
            </w:r>
          </w:p>
          <w:p w14:paraId="7A8FB7FD" w14:textId="77777777" w:rsidR="008852C2" w:rsidRDefault="008852C2" w:rsidP="001251C7">
            <w:pPr>
              <w:pStyle w:val="documentskn-mlb1ulli"/>
              <w:ind w:left="720" w:right="300"/>
              <w:rPr>
                <w:rStyle w:val="documentskn-mlb1parentContainersectionparagraphWrapper"/>
                <w:rFonts w:ascii="Century Gothic" w:eastAsia="Century Gothic" w:hAnsi="Century Gothic" w:cs="Century Gothic"/>
                <w:sz w:val="18"/>
                <w:szCs w:val="18"/>
              </w:rPr>
            </w:pPr>
          </w:p>
          <w:p w14:paraId="6A9CA35D" w14:textId="77777777" w:rsidR="0005570C" w:rsidRDefault="00226852">
            <w:pPr>
              <w:pStyle w:val="documentskn-mlb1paddedline"/>
              <w:pBdr>
                <w:top w:val="none" w:sz="0" w:space="20" w:color="auto"/>
                <w:left w:val="none" w:sz="0" w:space="16" w:color="auto"/>
                <w:right w:val="none" w:sz="0" w:space="15" w:color="auto"/>
              </w:pBdr>
              <w:ind w:left="320" w:right="300"/>
              <w:rPr>
                <w:rStyle w:val="documentskn-mlb1parentContainersectionparagraphWrapper"/>
                <w:rFonts w:ascii="Century Gothic" w:eastAsia="Century Gothic" w:hAnsi="Century Gothic" w:cs="Century Gothic"/>
                <w:sz w:val="18"/>
                <w:szCs w:val="18"/>
              </w:rPr>
            </w:pPr>
            <w:r>
              <w:rPr>
                <w:rStyle w:val="documentskn-mlb1txtBold"/>
                <w:rFonts w:ascii="Century Gothic" w:eastAsia="Century Gothic" w:hAnsi="Century Gothic" w:cs="Century Gothic"/>
                <w:caps/>
                <w:color w:val="2A2A2A"/>
                <w:sz w:val="18"/>
                <w:szCs w:val="18"/>
              </w:rPr>
              <w:t>District Sales Manager</w:t>
            </w:r>
            <w:r>
              <w:rPr>
                <w:rStyle w:val="span"/>
                <w:rFonts w:ascii="Century Gothic" w:eastAsia="Century Gothic" w:hAnsi="Century Gothic" w:cs="Century Gothic"/>
                <w:color w:val="2A2A2A"/>
                <w:sz w:val="18"/>
                <w:szCs w:val="18"/>
              </w:rPr>
              <w:t xml:space="preserve"> | </w:t>
            </w:r>
            <w:r>
              <w:rPr>
                <w:rStyle w:val="documentskn-mlb1experiencejobdates"/>
                <w:rFonts w:ascii="Century Gothic" w:eastAsia="Century Gothic" w:hAnsi="Century Gothic" w:cs="Century Gothic"/>
                <w:color w:val="2A2A2A"/>
                <w:sz w:val="18"/>
                <w:szCs w:val="18"/>
              </w:rPr>
              <w:t>01/2002</w:t>
            </w:r>
            <w:r>
              <w:rPr>
                <w:rStyle w:val="span"/>
                <w:rFonts w:ascii="Century Gothic" w:eastAsia="Century Gothic" w:hAnsi="Century Gothic" w:cs="Century Gothic"/>
                <w:color w:val="2A2A2A"/>
                <w:sz w:val="18"/>
                <w:szCs w:val="18"/>
              </w:rPr>
              <w:t xml:space="preserve"> to </w:t>
            </w:r>
            <w:r>
              <w:rPr>
                <w:rStyle w:val="documentskn-mlb1experiencejobdates"/>
                <w:rFonts w:ascii="Century Gothic" w:eastAsia="Century Gothic" w:hAnsi="Century Gothic" w:cs="Century Gothic"/>
                <w:color w:val="2A2A2A"/>
                <w:sz w:val="18"/>
                <w:szCs w:val="18"/>
              </w:rPr>
              <w:t>01/2007</w:t>
            </w:r>
          </w:p>
          <w:p w14:paraId="16340BF1" w14:textId="77777777" w:rsidR="0005570C" w:rsidRDefault="00226852">
            <w:pPr>
              <w:pStyle w:val="documentskn-mlb1paddedline"/>
              <w:ind w:left="320" w:right="300"/>
              <w:rPr>
                <w:rStyle w:val="documentskn-mlb1parentContainersectionparagraphWrapper"/>
                <w:rFonts w:ascii="Century Gothic" w:eastAsia="Century Gothic" w:hAnsi="Century Gothic" w:cs="Century Gothic"/>
                <w:sz w:val="18"/>
                <w:szCs w:val="18"/>
              </w:rPr>
            </w:pPr>
            <w:r>
              <w:rPr>
                <w:rStyle w:val="documentskn-mlb1companyname"/>
                <w:rFonts w:ascii="Century Gothic" w:eastAsia="Century Gothic" w:hAnsi="Century Gothic" w:cs="Century Gothic"/>
                <w:color w:val="2A2A2A"/>
                <w:sz w:val="18"/>
                <w:szCs w:val="18"/>
              </w:rPr>
              <w:t>Peerless Importers, LLC</w:t>
            </w:r>
            <w:r>
              <w:rPr>
                <w:rStyle w:val="span"/>
                <w:rFonts w:ascii="Century Gothic" w:eastAsia="Century Gothic" w:hAnsi="Century Gothic" w:cs="Century Gothic"/>
                <w:color w:val="2A2A2A"/>
                <w:sz w:val="18"/>
                <w:szCs w:val="18"/>
              </w:rPr>
              <w:t xml:space="preserve"> - </w:t>
            </w:r>
            <w:r>
              <w:rPr>
                <w:rStyle w:val="documentskn-mlb1jobcity"/>
                <w:rFonts w:ascii="Century Gothic" w:eastAsia="Century Gothic" w:hAnsi="Century Gothic" w:cs="Century Gothic"/>
                <w:color w:val="2A2A2A"/>
                <w:sz w:val="18"/>
                <w:szCs w:val="18"/>
              </w:rPr>
              <w:t>Brooklyn</w:t>
            </w:r>
            <w:r>
              <w:rPr>
                <w:rStyle w:val="span"/>
                <w:rFonts w:ascii="Century Gothic" w:eastAsia="Century Gothic" w:hAnsi="Century Gothic" w:cs="Century Gothic"/>
                <w:color w:val="2A2A2A"/>
                <w:sz w:val="18"/>
                <w:szCs w:val="18"/>
              </w:rPr>
              <w:t xml:space="preserve">, </w:t>
            </w:r>
            <w:r>
              <w:rPr>
                <w:rStyle w:val="documentskn-mlb1jobcountry"/>
                <w:rFonts w:ascii="Century Gothic" w:eastAsia="Century Gothic" w:hAnsi="Century Gothic" w:cs="Century Gothic"/>
                <w:color w:val="2A2A2A"/>
                <w:sz w:val="18"/>
                <w:szCs w:val="18"/>
              </w:rPr>
              <w:t>NY</w:t>
            </w:r>
          </w:p>
          <w:p w14:paraId="65BAD844" w14:textId="77777777" w:rsidR="0005570C" w:rsidRDefault="00226852" w:rsidP="008852C2">
            <w:pPr>
              <w:pStyle w:val="documentskn-mlb1ulli"/>
              <w:numPr>
                <w:ilvl w:val="0"/>
                <w:numId w:val="3"/>
              </w:numPr>
              <w:spacing w:before="100"/>
              <w:ind w:right="300"/>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Led a team of 12 sales professionals, focusing on top-tier wine accounts in the Metro NY market.</w:t>
            </w:r>
          </w:p>
          <w:p w14:paraId="4C079FFD" w14:textId="77777777" w:rsidR="0005570C" w:rsidRDefault="00226852" w:rsidP="008852C2">
            <w:pPr>
              <w:pStyle w:val="documentskn-mlb1ulli"/>
              <w:numPr>
                <w:ilvl w:val="0"/>
                <w:numId w:val="3"/>
              </w:numPr>
              <w:ind w:right="300"/>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Developed and implemented quota structures that enhanced performance by 20% for major suppliers.</w:t>
            </w:r>
          </w:p>
          <w:p w14:paraId="5B918D57" w14:textId="77777777" w:rsidR="0005570C" w:rsidRDefault="00226852" w:rsidP="008852C2">
            <w:pPr>
              <w:pStyle w:val="documentskn-mlb1ulli"/>
              <w:numPr>
                <w:ilvl w:val="0"/>
                <w:numId w:val="3"/>
              </w:numPr>
              <w:ind w:right="300"/>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Created strategies to improve supplier collaborations, making joint working days with the sales force more productive.</w:t>
            </w:r>
          </w:p>
          <w:p w14:paraId="79E83A0A" w14:textId="77777777" w:rsidR="0005570C" w:rsidRDefault="00226852">
            <w:pPr>
              <w:pStyle w:val="documentskn-mlb1paddedline"/>
              <w:pBdr>
                <w:top w:val="none" w:sz="0" w:space="20" w:color="auto"/>
                <w:left w:val="none" w:sz="0" w:space="16" w:color="auto"/>
                <w:right w:val="none" w:sz="0" w:space="15" w:color="auto"/>
              </w:pBdr>
              <w:ind w:left="320" w:right="300"/>
              <w:rPr>
                <w:rStyle w:val="documentskn-mlb1parentContainersectionparagraphWrapper"/>
                <w:rFonts w:ascii="Century Gothic" w:eastAsia="Century Gothic" w:hAnsi="Century Gothic" w:cs="Century Gothic"/>
                <w:sz w:val="18"/>
                <w:szCs w:val="18"/>
              </w:rPr>
            </w:pPr>
            <w:r>
              <w:rPr>
                <w:rStyle w:val="documentskn-mlb1txtBold"/>
                <w:rFonts w:ascii="Century Gothic" w:eastAsia="Century Gothic" w:hAnsi="Century Gothic" w:cs="Century Gothic"/>
                <w:caps/>
                <w:color w:val="2A2A2A"/>
                <w:sz w:val="18"/>
                <w:szCs w:val="18"/>
              </w:rPr>
              <w:t>Sales Associate</w:t>
            </w:r>
            <w:r>
              <w:rPr>
                <w:rStyle w:val="span"/>
                <w:rFonts w:ascii="Century Gothic" w:eastAsia="Century Gothic" w:hAnsi="Century Gothic" w:cs="Century Gothic"/>
                <w:color w:val="2A2A2A"/>
                <w:sz w:val="18"/>
                <w:szCs w:val="18"/>
              </w:rPr>
              <w:t xml:space="preserve"> | </w:t>
            </w:r>
            <w:r>
              <w:rPr>
                <w:rStyle w:val="documentskn-mlb1experiencejobdates"/>
                <w:rFonts w:ascii="Century Gothic" w:eastAsia="Century Gothic" w:hAnsi="Century Gothic" w:cs="Century Gothic"/>
                <w:color w:val="2A2A2A"/>
                <w:sz w:val="18"/>
                <w:szCs w:val="18"/>
              </w:rPr>
              <w:t>01/1998</w:t>
            </w:r>
            <w:r>
              <w:rPr>
                <w:rStyle w:val="span"/>
                <w:rFonts w:ascii="Century Gothic" w:eastAsia="Century Gothic" w:hAnsi="Century Gothic" w:cs="Century Gothic"/>
                <w:color w:val="2A2A2A"/>
                <w:sz w:val="18"/>
                <w:szCs w:val="18"/>
              </w:rPr>
              <w:t xml:space="preserve"> to </w:t>
            </w:r>
            <w:r>
              <w:rPr>
                <w:rStyle w:val="documentskn-mlb1experiencejobdates"/>
                <w:rFonts w:ascii="Century Gothic" w:eastAsia="Century Gothic" w:hAnsi="Century Gothic" w:cs="Century Gothic"/>
                <w:color w:val="2A2A2A"/>
                <w:sz w:val="18"/>
                <w:szCs w:val="18"/>
              </w:rPr>
              <w:t>01/2002</w:t>
            </w:r>
          </w:p>
          <w:p w14:paraId="5D078000" w14:textId="77777777" w:rsidR="0005570C" w:rsidRDefault="00226852">
            <w:pPr>
              <w:pStyle w:val="documentskn-mlb1paddedline"/>
              <w:ind w:left="320" w:right="300"/>
              <w:rPr>
                <w:rStyle w:val="documentskn-mlb1parentContainersectionparagraphWrapper"/>
                <w:rFonts w:ascii="Century Gothic" w:eastAsia="Century Gothic" w:hAnsi="Century Gothic" w:cs="Century Gothic"/>
                <w:sz w:val="18"/>
                <w:szCs w:val="18"/>
              </w:rPr>
            </w:pPr>
            <w:r>
              <w:rPr>
                <w:rStyle w:val="documentskn-mlb1companyname"/>
                <w:rFonts w:ascii="Century Gothic" w:eastAsia="Century Gothic" w:hAnsi="Century Gothic" w:cs="Century Gothic"/>
                <w:color w:val="2A2A2A"/>
                <w:sz w:val="18"/>
                <w:szCs w:val="18"/>
              </w:rPr>
              <w:t>Peerless Importers, LLC</w:t>
            </w:r>
            <w:r>
              <w:rPr>
                <w:rStyle w:val="span"/>
                <w:rFonts w:ascii="Century Gothic" w:eastAsia="Century Gothic" w:hAnsi="Century Gothic" w:cs="Century Gothic"/>
                <w:color w:val="2A2A2A"/>
                <w:sz w:val="18"/>
                <w:szCs w:val="18"/>
              </w:rPr>
              <w:t xml:space="preserve"> - </w:t>
            </w:r>
            <w:r>
              <w:rPr>
                <w:rStyle w:val="documentskn-mlb1jobcity"/>
                <w:rFonts w:ascii="Century Gothic" w:eastAsia="Century Gothic" w:hAnsi="Century Gothic" w:cs="Century Gothic"/>
                <w:color w:val="2A2A2A"/>
                <w:sz w:val="18"/>
                <w:szCs w:val="18"/>
              </w:rPr>
              <w:t>Brooklyn</w:t>
            </w:r>
            <w:r>
              <w:rPr>
                <w:rStyle w:val="span"/>
                <w:rFonts w:ascii="Century Gothic" w:eastAsia="Century Gothic" w:hAnsi="Century Gothic" w:cs="Century Gothic"/>
                <w:color w:val="2A2A2A"/>
                <w:sz w:val="18"/>
                <w:szCs w:val="18"/>
              </w:rPr>
              <w:t xml:space="preserve">, </w:t>
            </w:r>
            <w:r>
              <w:rPr>
                <w:rStyle w:val="documentskn-mlb1jobcountry"/>
                <w:rFonts w:ascii="Century Gothic" w:eastAsia="Century Gothic" w:hAnsi="Century Gothic" w:cs="Century Gothic"/>
                <w:color w:val="2A2A2A"/>
                <w:sz w:val="18"/>
                <w:szCs w:val="18"/>
              </w:rPr>
              <w:t>NY</w:t>
            </w:r>
          </w:p>
          <w:p w14:paraId="03C66F46" w14:textId="06D95532" w:rsidR="0005570C" w:rsidRDefault="00226852" w:rsidP="008852C2">
            <w:pPr>
              <w:pStyle w:val="documentskn-mlb1ulli"/>
              <w:numPr>
                <w:ilvl w:val="0"/>
                <w:numId w:val="3"/>
              </w:numPr>
              <w:spacing w:before="100"/>
              <w:ind w:right="300"/>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 xml:space="preserve">Established strong client relationships and consistently met or exceeded revenue </w:t>
            </w:r>
            <w:r w:rsidR="00D86912">
              <w:rPr>
                <w:rStyle w:val="documentskn-mlb1parentContainersectionparagraphWrapper"/>
                <w:rFonts w:ascii="Century Gothic" w:eastAsia="Century Gothic" w:hAnsi="Century Gothic" w:cs="Century Gothic"/>
                <w:sz w:val="18"/>
                <w:szCs w:val="18"/>
              </w:rPr>
              <w:t xml:space="preserve">and sales (Volume &amp; New Distribution-Accounts &amp; NPODS) </w:t>
            </w:r>
            <w:r>
              <w:rPr>
                <w:rStyle w:val="documentskn-mlb1parentContainersectionparagraphWrapper"/>
                <w:rFonts w:ascii="Century Gothic" w:eastAsia="Century Gothic" w:hAnsi="Century Gothic" w:cs="Century Gothic"/>
                <w:sz w:val="18"/>
                <w:szCs w:val="18"/>
              </w:rPr>
              <w:t>targets.</w:t>
            </w:r>
          </w:p>
          <w:p w14:paraId="6B9EE7EB" w14:textId="5268D148" w:rsidR="00C36233" w:rsidRPr="00C36233" w:rsidRDefault="00C36233" w:rsidP="00C36233">
            <w:pPr>
              <w:pStyle w:val="documentskn-mlb1ulli"/>
              <w:numPr>
                <w:ilvl w:val="0"/>
                <w:numId w:val="3"/>
              </w:numPr>
              <w:ind w:right="300"/>
              <w:rPr>
                <w:rFonts w:ascii="Century Gothic" w:eastAsia="Century Gothic" w:hAnsi="Century Gothic" w:cs="Century Gothic"/>
                <w:color w:val="2A2A2A"/>
                <w:sz w:val="18"/>
                <w:szCs w:val="18"/>
              </w:rPr>
            </w:pPr>
            <w:r w:rsidRPr="00C36233">
              <w:rPr>
                <w:rFonts w:ascii="Century Gothic" w:eastAsia="Century Gothic" w:hAnsi="Century Gothic" w:cs="Century Gothic"/>
                <w:b/>
                <w:bCs/>
                <w:color w:val="2A2A2A"/>
                <w:sz w:val="18"/>
                <w:szCs w:val="18"/>
              </w:rPr>
              <w:t>Independently designed and optimized sales routes</w:t>
            </w:r>
            <w:r w:rsidRPr="00C36233">
              <w:rPr>
                <w:rFonts w:ascii="Century Gothic" w:eastAsia="Century Gothic" w:hAnsi="Century Gothic" w:cs="Century Gothic"/>
                <w:color w:val="2A2A2A"/>
                <w:sz w:val="18"/>
                <w:szCs w:val="18"/>
              </w:rPr>
              <w:t xml:space="preserve">, covering </w:t>
            </w:r>
            <w:r w:rsidRPr="00C36233">
              <w:rPr>
                <w:rFonts w:ascii="Century Gothic" w:eastAsia="Century Gothic" w:hAnsi="Century Gothic" w:cs="Century Gothic"/>
                <w:b/>
                <w:bCs/>
                <w:color w:val="2A2A2A"/>
                <w:sz w:val="18"/>
                <w:szCs w:val="18"/>
              </w:rPr>
              <w:t>65 accounts across Westchester, Bronx, and Manhattan</w:t>
            </w:r>
            <w:r w:rsidRPr="00C36233">
              <w:rPr>
                <w:rFonts w:ascii="Century Gothic" w:eastAsia="Century Gothic" w:hAnsi="Century Gothic" w:cs="Century Gothic"/>
                <w:color w:val="2A2A2A"/>
                <w:sz w:val="18"/>
                <w:szCs w:val="18"/>
              </w:rPr>
              <w:t xml:space="preserve"> to maximize market penetration.</w:t>
            </w:r>
          </w:p>
          <w:p w14:paraId="02C2E15A" w14:textId="3BC17A80" w:rsidR="00B33148" w:rsidRPr="00B33148" w:rsidRDefault="00B33148" w:rsidP="00B33148">
            <w:pPr>
              <w:pStyle w:val="documentskn-mlb1ulli"/>
              <w:numPr>
                <w:ilvl w:val="0"/>
                <w:numId w:val="3"/>
              </w:numPr>
              <w:ind w:right="300"/>
              <w:rPr>
                <w:rFonts w:ascii="Century Gothic" w:eastAsia="Century Gothic" w:hAnsi="Century Gothic" w:cs="Century Gothic"/>
                <w:color w:val="2A2A2A"/>
                <w:sz w:val="18"/>
                <w:szCs w:val="18"/>
              </w:rPr>
            </w:pPr>
            <w:r w:rsidRPr="00B33148">
              <w:rPr>
                <w:rFonts w:ascii="Century Gothic" w:eastAsia="Century Gothic" w:hAnsi="Century Gothic" w:cs="Century Gothic"/>
                <w:b/>
                <w:bCs/>
                <w:color w:val="2A2A2A"/>
                <w:sz w:val="18"/>
                <w:szCs w:val="18"/>
              </w:rPr>
              <w:t>Led supplier collaboration efforts</w:t>
            </w:r>
            <w:r w:rsidRPr="00B33148">
              <w:rPr>
                <w:rFonts w:ascii="Century Gothic" w:eastAsia="Century Gothic" w:hAnsi="Century Gothic" w:cs="Century Gothic"/>
                <w:color w:val="2A2A2A"/>
                <w:sz w:val="18"/>
                <w:szCs w:val="18"/>
              </w:rPr>
              <w:t xml:space="preserve">, personally </w:t>
            </w:r>
            <w:r w:rsidRPr="00B33148">
              <w:rPr>
                <w:rFonts w:ascii="Century Gothic" w:eastAsia="Century Gothic" w:hAnsi="Century Gothic" w:cs="Century Gothic"/>
                <w:b/>
                <w:bCs/>
                <w:color w:val="2A2A2A"/>
                <w:sz w:val="18"/>
                <w:szCs w:val="18"/>
              </w:rPr>
              <w:t>escorting supplier reps on route days</w:t>
            </w:r>
            <w:r w:rsidRPr="00B33148">
              <w:rPr>
                <w:rFonts w:ascii="Century Gothic" w:eastAsia="Century Gothic" w:hAnsi="Century Gothic" w:cs="Century Gothic"/>
                <w:color w:val="2A2A2A"/>
                <w:sz w:val="18"/>
                <w:szCs w:val="18"/>
              </w:rPr>
              <w:t xml:space="preserve"> to introduce products, negotiate placements, and drive brand growth.</w:t>
            </w:r>
          </w:p>
          <w:p w14:paraId="55A0F849" w14:textId="633D71A4" w:rsidR="00765CE4" w:rsidRPr="00765CE4" w:rsidRDefault="00765CE4" w:rsidP="00765CE4">
            <w:pPr>
              <w:pStyle w:val="documentskn-mlb1ulli"/>
              <w:numPr>
                <w:ilvl w:val="0"/>
                <w:numId w:val="3"/>
              </w:numPr>
              <w:ind w:right="300"/>
              <w:rPr>
                <w:rFonts w:ascii="Century Gothic" w:eastAsia="Century Gothic" w:hAnsi="Century Gothic" w:cs="Century Gothic"/>
                <w:color w:val="2A2A2A"/>
                <w:sz w:val="18"/>
                <w:szCs w:val="18"/>
              </w:rPr>
            </w:pPr>
            <w:r w:rsidRPr="00765CE4">
              <w:rPr>
                <w:rFonts w:ascii="Century Gothic" w:eastAsia="Century Gothic" w:hAnsi="Century Gothic" w:cs="Century Gothic"/>
                <w:b/>
                <w:bCs/>
                <w:color w:val="2A2A2A"/>
                <w:sz w:val="18"/>
                <w:szCs w:val="18"/>
              </w:rPr>
              <w:t>Organized in-store promotional events</w:t>
            </w:r>
            <w:r w:rsidRPr="00765CE4">
              <w:rPr>
                <w:rFonts w:ascii="Century Gothic" w:eastAsia="Century Gothic" w:hAnsi="Century Gothic" w:cs="Century Gothic"/>
                <w:color w:val="2A2A2A"/>
                <w:sz w:val="18"/>
                <w:szCs w:val="18"/>
              </w:rPr>
              <w:t xml:space="preserve">, strategically scheduling activations during </w:t>
            </w:r>
            <w:r w:rsidRPr="00765CE4">
              <w:rPr>
                <w:rFonts w:ascii="Century Gothic" w:eastAsia="Century Gothic" w:hAnsi="Century Gothic" w:cs="Century Gothic"/>
                <w:b/>
                <w:bCs/>
                <w:color w:val="2A2A2A"/>
                <w:sz w:val="18"/>
                <w:szCs w:val="18"/>
              </w:rPr>
              <w:t>peak retail hours</w:t>
            </w:r>
            <w:r w:rsidRPr="00765CE4">
              <w:rPr>
                <w:rFonts w:ascii="Century Gothic" w:eastAsia="Century Gothic" w:hAnsi="Century Gothic" w:cs="Century Gothic"/>
                <w:color w:val="2A2A2A"/>
                <w:sz w:val="18"/>
                <w:szCs w:val="18"/>
              </w:rPr>
              <w:t xml:space="preserve"> to boost sales and brand visibility.</w:t>
            </w:r>
          </w:p>
          <w:p w14:paraId="1A1F7DD9" w14:textId="2B22D91A" w:rsidR="00765CE4" w:rsidRPr="00765CE4" w:rsidRDefault="00765CE4" w:rsidP="00765CE4">
            <w:pPr>
              <w:pStyle w:val="documentskn-mlb1ulli"/>
              <w:numPr>
                <w:ilvl w:val="0"/>
                <w:numId w:val="3"/>
              </w:numPr>
              <w:ind w:right="300"/>
              <w:rPr>
                <w:rFonts w:ascii="Century Gothic" w:eastAsia="Century Gothic" w:hAnsi="Century Gothic" w:cs="Century Gothic"/>
                <w:color w:val="2A2A2A"/>
                <w:sz w:val="18"/>
                <w:szCs w:val="18"/>
              </w:rPr>
            </w:pPr>
            <w:r w:rsidRPr="00765CE4">
              <w:rPr>
                <w:rFonts w:ascii="Century Gothic" w:eastAsia="Century Gothic" w:hAnsi="Century Gothic" w:cs="Century Gothic"/>
                <w:b/>
                <w:bCs/>
                <w:color w:val="2A2A2A"/>
                <w:sz w:val="18"/>
                <w:szCs w:val="18"/>
              </w:rPr>
              <w:t>Presented new product offerings daily</w:t>
            </w:r>
            <w:r w:rsidRPr="00765CE4">
              <w:rPr>
                <w:rFonts w:ascii="Century Gothic" w:eastAsia="Century Gothic" w:hAnsi="Century Gothic" w:cs="Century Gothic"/>
                <w:color w:val="2A2A2A"/>
                <w:sz w:val="18"/>
                <w:szCs w:val="18"/>
              </w:rPr>
              <w:t xml:space="preserve">, actively </w:t>
            </w:r>
            <w:r w:rsidRPr="00765CE4">
              <w:rPr>
                <w:rFonts w:ascii="Century Gothic" w:eastAsia="Century Gothic" w:hAnsi="Century Gothic" w:cs="Century Gothic"/>
                <w:b/>
                <w:bCs/>
                <w:color w:val="2A2A2A"/>
                <w:sz w:val="18"/>
                <w:szCs w:val="18"/>
              </w:rPr>
              <w:t>expanding volume and distribution</w:t>
            </w:r>
            <w:r w:rsidRPr="00765CE4">
              <w:rPr>
                <w:rFonts w:ascii="Century Gothic" w:eastAsia="Century Gothic" w:hAnsi="Century Gothic" w:cs="Century Gothic"/>
                <w:color w:val="2A2A2A"/>
                <w:sz w:val="18"/>
                <w:szCs w:val="18"/>
              </w:rPr>
              <w:t xml:space="preserve"> while reinforcing established brand presence.</w:t>
            </w:r>
          </w:p>
          <w:p w14:paraId="234F40F0" w14:textId="22C872D0" w:rsidR="008204FC" w:rsidRPr="008204FC" w:rsidRDefault="008204FC" w:rsidP="008204FC">
            <w:pPr>
              <w:pStyle w:val="documentskn-mlb1ulli"/>
              <w:numPr>
                <w:ilvl w:val="0"/>
                <w:numId w:val="3"/>
              </w:numPr>
              <w:ind w:right="300"/>
              <w:rPr>
                <w:rFonts w:ascii="Century Gothic" w:eastAsia="Century Gothic" w:hAnsi="Century Gothic" w:cs="Century Gothic"/>
                <w:color w:val="2A2A2A"/>
                <w:sz w:val="18"/>
                <w:szCs w:val="18"/>
              </w:rPr>
            </w:pPr>
            <w:r w:rsidRPr="008204FC">
              <w:rPr>
                <w:rFonts w:ascii="Century Gothic" w:eastAsia="Century Gothic" w:hAnsi="Century Gothic" w:cs="Century Gothic"/>
                <w:b/>
                <w:bCs/>
                <w:color w:val="2A2A2A"/>
                <w:sz w:val="18"/>
                <w:szCs w:val="18"/>
              </w:rPr>
              <w:t>Managed product merchandising</w:t>
            </w:r>
            <w:r w:rsidRPr="008204FC">
              <w:rPr>
                <w:rFonts w:ascii="Century Gothic" w:eastAsia="Century Gothic" w:hAnsi="Century Gothic" w:cs="Century Gothic"/>
                <w:color w:val="2A2A2A"/>
                <w:sz w:val="18"/>
                <w:szCs w:val="18"/>
              </w:rPr>
              <w:t xml:space="preserve">, ensuring strategic placement in </w:t>
            </w:r>
            <w:r w:rsidRPr="008204FC">
              <w:rPr>
                <w:rFonts w:ascii="Century Gothic" w:eastAsia="Century Gothic" w:hAnsi="Century Gothic" w:cs="Century Gothic"/>
                <w:b/>
                <w:bCs/>
                <w:color w:val="2A2A2A"/>
                <w:sz w:val="18"/>
                <w:szCs w:val="18"/>
              </w:rPr>
              <w:t>cold boxes, shelves, and floor displays</w:t>
            </w:r>
            <w:r w:rsidRPr="008204FC">
              <w:rPr>
                <w:rFonts w:ascii="Century Gothic" w:eastAsia="Century Gothic" w:hAnsi="Century Gothic" w:cs="Century Gothic"/>
                <w:color w:val="2A2A2A"/>
                <w:sz w:val="18"/>
                <w:szCs w:val="18"/>
              </w:rPr>
              <w:t xml:space="preserve"> to optimize visibility and sales.</w:t>
            </w:r>
          </w:p>
          <w:p w14:paraId="6EA779CA" w14:textId="335B4930" w:rsidR="0005570C" w:rsidRPr="008204FC" w:rsidRDefault="0005570C" w:rsidP="008204FC">
            <w:pPr>
              <w:pStyle w:val="documentskn-mlb1ulli"/>
              <w:ind w:left="360" w:right="300"/>
              <w:rPr>
                <w:rStyle w:val="documentskn-mlb1parentContainersectionparagraphWrapper"/>
                <w:rFonts w:ascii="Century Gothic" w:eastAsia="Century Gothic" w:hAnsi="Century Gothic" w:cs="Century Gothic"/>
                <w:sz w:val="18"/>
                <w:szCs w:val="18"/>
              </w:rPr>
            </w:pPr>
          </w:p>
          <w:p w14:paraId="29F81E6A" w14:textId="77777777" w:rsidR="0005570C" w:rsidRDefault="00226852">
            <w:pPr>
              <w:pStyle w:val="documentskn-mlb1paddedline"/>
              <w:pBdr>
                <w:top w:val="none" w:sz="0" w:space="20" w:color="auto"/>
                <w:left w:val="none" w:sz="0" w:space="16" w:color="auto"/>
                <w:right w:val="none" w:sz="0" w:space="15" w:color="auto"/>
              </w:pBdr>
              <w:ind w:left="320" w:right="300"/>
              <w:rPr>
                <w:rStyle w:val="documentskn-mlb1parentContainersectionparagraphWrapper"/>
                <w:rFonts w:ascii="Century Gothic" w:eastAsia="Century Gothic" w:hAnsi="Century Gothic" w:cs="Century Gothic"/>
                <w:sz w:val="18"/>
                <w:szCs w:val="18"/>
              </w:rPr>
            </w:pPr>
            <w:r>
              <w:rPr>
                <w:rStyle w:val="documentskn-mlb1txtBold"/>
                <w:rFonts w:ascii="Century Gothic" w:eastAsia="Century Gothic" w:hAnsi="Century Gothic" w:cs="Century Gothic"/>
                <w:caps/>
                <w:color w:val="2A2A2A"/>
                <w:sz w:val="18"/>
                <w:szCs w:val="18"/>
              </w:rPr>
              <w:t>Retail Merchandiser</w:t>
            </w:r>
            <w:r>
              <w:rPr>
                <w:rStyle w:val="span"/>
                <w:rFonts w:ascii="Century Gothic" w:eastAsia="Century Gothic" w:hAnsi="Century Gothic" w:cs="Century Gothic"/>
                <w:color w:val="2A2A2A"/>
                <w:sz w:val="18"/>
                <w:szCs w:val="18"/>
              </w:rPr>
              <w:t xml:space="preserve"> | </w:t>
            </w:r>
            <w:r>
              <w:rPr>
                <w:rStyle w:val="documentskn-mlb1experiencejobdates"/>
                <w:rFonts w:ascii="Century Gothic" w:eastAsia="Century Gothic" w:hAnsi="Century Gothic" w:cs="Century Gothic"/>
                <w:color w:val="2A2A2A"/>
                <w:sz w:val="18"/>
                <w:szCs w:val="18"/>
              </w:rPr>
              <w:t>01/1997</w:t>
            </w:r>
            <w:r>
              <w:rPr>
                <w:rStyle w:val="span"/>
                <w:rFonts w:ascii="Century Gothic" w:eastAsia="Century Gothic" w:hAnsi="Century Gothic" w:cs="Century Gothic"/>
                <w:color w:val="2A2A2A"/>
                <w:sz w:val="18"/>
                <w:szCs w:val="18"/>
              </w:rPr>
              <w:t xml:space="preserve"> to </w:t>
            </w:r>
            <w:r>
              <w:rPr>
                <w:rStyle w:val="documentskn-mlb1experiencejobdates"/>
                <w:rFonts w:ascii="Century Gothic" w:eastAsia="Century Gothic" w:hAnsi="Century Gothic" w:cs="Century Gothic"/>
                <w:color w:val="2A2A2A"/>
                <w:sz w:val="18"/>
                <w:szCs w:val="18"/>
              </w:rPr>
              <w:t>01/1998</w:t>
            </w:r>
          </w:p>
          <w:p w14:paraId="2EB38EDE" w14:textId="77777777" w:rsidR="0005570C" w:rsidRDefault="00226852">
            <w:pPr>
              <w:pStyle w:val="documentskn-mlb1paddedline"/>
              <w:ind w:left="320" w:right="300"/>
              <w:rPr>
                <w:rStyle w:val="documentskn-mlb1parentContainersectionparagraphWrapper"/>
                <w:rFonts w:ascii="Century Gothic" w:eastAsia="Century Gothic" w:hAnsi="Century Gothic" w:cs="Century Gothic"/>
                <w:sz w:val="18"/>
                <w:szCs w:val="18"/>
              </w:rPr>
            </w:pPr>
            <w:r>
              <w:rPr>
                <w:rStyle w:val="documentskn-mlb1companyname"/>
                <w:rFonts w:ascii="Century Gothic" w:eastAsia="Century Gothic" w:hAnsi="Century Gothic" w:cs="Century Gothic"/>
                <w:color w:val="2A2A2A"/>
                <w:sz w:val="18"/>
                <w:szCs w:val="18"/>
              </w:rPr>
              <w:t>Peerless Importers, LLC</w:t>
            </w:r>
            <w:r>
              <w:rPr>
                <w:rStyle w:val="span"/>
                <w:rFonts w:ascii="Century Gothic" w:eastAsia="Century Gothic" w:hAnsi="Century Gothic" w:cs="Century Gothic"/>
                <w:color w:val="2A2A2A"/>
                <w:sz w:val="18"/>
                <w:szCs w:val="18"/>
              </w:rPr>
              <w:t xml:space="preserve"> - </w:t>
            </w:r>
            <w:r>
              <w:rPr>
                <w:rStyle w:val="documentskn-mlb1jobcity"/>
                <w:rFonts w:ascii="Century Gothic" w:eastAsia="Century Gothic" w:hAnsi="Century Gothic" w:cs="Century Gothic"/>
                <w:color w:val="2A2A2A"/>
                <w:sz w:val="18"/>
                <w:szCs w:val="18"/>
              </w:rPr>
              <w:t>Brooklyn</w:t>
            </w:r>
            <w:r>
              <w:rPr>
                <w:rStyle w:val="span"/>
                <w:rFonts w:ascii="Century Gothic" w:eastAsia="Century Gothic" w:hAnsi="Century Gothic" w:cs="Century Gothic"/>
                <w:color w:val="2A2A2A"/>
                <w:sz w:val="18"/>
                <w:szCs w:val="18"/>
              </w:rPr>
              <w:t xml:space="preserve">, </w:t>
            </w:r>
            <w:r>
              <w:rPr>
                <w:rStyle w:val="documentskn-mlb1jobcountry"/>
                <w:rFonts w:ascii="Century Gothic" w:eastAsia="Century Gothic" w:hAnsi="Century Gothic" w:cs="Century Gothic"/>
                <w:color w:val="2A2A2A"/>
                <w:sz w:val="18"/>
                <w:szCs w:val="18"/>
              </w:rPr>
              <w:t>NY</w:t>
            </w:r>
          </w:p>
          <w:p w14:paraId="397CA3A1" w14:textId="77777777" w:rsidR="0005570C" w:rsidRDefault="00226852" w:rsidP="008852C2">
            <w:pPr>
              <w:pStyle w:val="documentskn-mlb1ulli"/>
              <w:numPr>
                <w:ilvl w:val="0"/>
                <w:numId w:val="3"/>
              </w:numPr>
              <w:spacing w:before="100"/>
              <w:ind w:right="300"/>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Supported product merchandising and maximized store sales through strategic placement.</w:t>
            </w:r>
          </w:p>
        </w:tc>
      </w:tr>
    </w:tbl>
    <w:p w14:paraId="385E7A9F" w14:textId="77777777" w:rsidR="0005570C" w:rsidRDefault="00226852">
      <w:pPr>
        <w:pStyle w:val="gap-btn-hidden"/>
        <w:shd w:val="clear" w:color="auto" w:fill="FFFFFF"/>
        <w:rPr>
          <w:rFonts w:ascii="Century Gothic" w:eastAsia="Century Gothic" w:hAnsi="Century Gothic" w:cs="Century Gothic"/>
          <w:color w:val="2A2A2A"/>
          <w:sz w:val="18"/>
          <w:szCs w:val="18"/>
        </w:rPr>
      </w:pPr>
      <w:r>
        <w:rPr>
          <w:rFonts w:ascii="Century Gothic" w:eastAsia="Century Gothic" w:hAnsi="Century Gothic" w:cs="Century Gothic"/>
          <w:color w:val="2A2A2A"/>
          <w:sz w:val="18"/>
          <w:szCs w:val="18"/>
        </w:rPr>
        <w:lastRenderedPageBreak/>
        <w:t> </w:t>
      </w:r>
    </w:p>
    <w:p w14:paraId="1B92EC6C" w14:textId="77777777" w:rsidR="0005570C" w:rsidRDefault="00226852">
      <w:pPr>
        <w:pStyle w:val="documentskn-mlb1parentContainerscspdiv"/>
        <w:shd w:val="clear" w:color="auto" w:fill="FFFFFF"/>
        <w:rPr>
          <w:rFonts w:ascii="Century Gothic" w:eastAsia="Century Gothic" w:hAnsi="Century Gothic" w:cs="Century Gothic"/>
          <w:color w:val="2A2A2A"/>
        </w:rPr>
      </w:pPr>
      <w:r>
        <w:rPr>
          <w:rFonts w:ascii="Century Gothic" w:eastAsia="Century Gothic" w:hAnsi="Century Gothic" w:cs="Century Gothic"/>
          <w:color w:val="2A2A2A"/>
        </w:rPr>
        <w:t> </w:t>
      </w:r>
    </w:p>
    <w:tbl>
      <w:tblPr>
        <w:tblStyle w:val="documentskn-mlb1parentContainersection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3000"/>
        <w:gridCol w:w="8800"/>
      </w:tblGrid>
      <w:tr w:rsidR="0005570C" w14:paraId="2CAFB0D7" w14:textId="77777777">
        <w:trPr>
          <w:tblCellSpacing w:w="0" w:type="dxa"/>
        </w:trPr>
        <w:tc>
          <w:tcPr>
            <w:tcW w:w="3000" w:type="dxa"/>
            <w:tcMar>
              <w:top w:w="0" w:type="dxa"/>
              <w:left w:w="0" w:type="dxa"/>
              <w:bottom w:w="0" w:type="dxa"/>
              <w:right w:w="0" w:type="dxa"/>
            </w:tcMar>
            <w:hideMark/>
          </w:tcPr>
          <w:p w14:paraId="6E84A9B9" w14:textId="77777777" w:rsidR="0005570C" w:rsidRDefault="00226852">
            <w:pPr>
              <w:pStyle w:val="documentskn-mlb1parentContainersectionheadingsectiontitle"/>
              <w:spacing w:line="300" w:lineRule="atLeast"/>
              <w:ind w:left="300" w:right="200"/>
              <w:jc w:val="right"/>
              <w:rPr>
                <w:rStyle w:val="documentskn-mlb1parentContainersectionheading"/>
                <w:rFonts w:ascii="Century Gothic" w:eastAsia="Century Gothic" w:hAnsi="Century Gothic" w:cs="Century Gothic"/>
                <w:caps/>
                <w:color w:val="AF9B95"/>
              </w:rPr>
            </w:pPr>
            <w:r>
              <w:rPr>
                <w:rStyle w:val="documentskn-mlb1parentContainersectionheading"/>
                <w:rFonts w:ascii="Century Gothic" w:eastAsia="Century Gothic" w:hAnsi="Century Gothic" w:cs="Century Gothic"/>
                <w:caps/>
                <w:color w:val="AF9B95"/>
              </w:rPr>
              <w:t>Education</w:t>
            </w:r>
          </w:p>
        </w:tc>
        <w:tc>
          <w:tcPr>
            <w:tcW w:w="8800" w:type="dxa"/>
            <w:tcBorders>
              <w:left w:val="single" w:sz="8" w:space="0" w:color="DADADA"/>
            </w:tcBorders>
            <w:tcMar>
              <w:top w:w="0" w:type="dxa"/>
              <w:left w:w="0" w:type="dxa"/>
              <w:bottom w:w="0" w:type="dxa"/>
              <w:right w:w="0" w:type="dxa"/>
            </w:tcMar>
            <w:hideMark/>
          </w:tcPr>
          <w:p w14:paraId="72700AC6" w14:textId="77777777" w:rsidR="0005570C" w:rsidRDefault="00226852">
            <w:pPr>
              <w:pStyle w:val="documentskn-mlb1educationsinglecolumnpaddedlinenth-child1"/>
              <w:pBdr>
                <w:left w:val="none" w:sz="0" w:space="16" w:color="auto"/>
                <w:right w:val="none" w:sz="0" w:space="15" w:color="auto"/>
              </w:pBdr>
              <w:ind w:left="320" w:right="300"/>
              <w:rPr>
                <w:rStyle w:val="documentskn-mlb1parentContainersectionparagraphWrapper"/>
                <w:rFonts w:ascii="Century Gothic" w:eastAsia="Century Gothic" w:hAnsi="Century Gothic" w:cs="Century Gothic"/>
                <w:sz w:val="18"/>
                <w:szCs w:val="18"/>
              </w:rPr>
            </w:pPr>
            <w:r>
              <w:rPr>
                <w:rStyle w:val="documentskn-mlb1txtBold"/>
                <w:rFonts w:ascii="Century Gothic" w:eastAsia="Century Gothic" w:hAnsi="Century Gothic" w:cs="Century Gothic"/>
                <w:color w:val="2A2A2A"/>
                <w:sz w:val="18"/>
                <w:szCs w:val="18"/>
              </w:rPr>
              <w:t>Concordia College</w:t>
            </w:r>
            <w:r>
              <w:rPr>
                <w:rStyle w:val="documentskn-mlb1parentContainersectionparagraphWrapper"/>
                <w:rFonts w:ascii="Century Gothic" w:eastAsia="Century Gothic" w:hAnsi="Century Gothic" w:cs="Century Gothic"/>
                <w:sz w:val="18"/>
                <w:szCs w:val="18"/>
              </w:rPr>
              <w:t xml:space="preserve"> </w:t>
            </w:r>
            <w:r>
              <w:rPr>
                <w:rStyle w:val="span"/>
                <w:rFonts w:ascii="Century Gothic" w:eastAsia="Century Gothic" w:hAnsi="Century Gothic" w:cs="Century Gothic"/>
                <w:color w:val="2A2A2A"/>
                <w:sz w:val="18"/>
                <w:szCs w:val="18"/>
              </w:rPr>
              <w:t xml:space="preserve">- </w:t>
            </w:r>
            <w:r>
              <w:rPr>
                <w:rStyle w:val="documentskn-mlb1jobcity"/>
                <w:rFonts w:ascii="Century Gothic" w:eastAsia="Century Gothic" w:hAnsi="Century Gothic" w:cs="Century Gothic"/>
                <w:color w:val="2A2A2A"/>
                <w:sz w:val="18"/>
                <w:szCs w:val="18"/>
              </w:rPr>
              <w:t>Bronxville</w:t>
            </w:r>
            <w:r>
              <w:rPr>
                <w:rStyle w:val="span"/>
                <w:rFonts w:ascii="Century Gothic" w:eastAsia="Century Gothic" w:hAnsi="Century Gothic" w:cs="Century Gothic"/>
                <w:color w:val="2A2A2A"/>
                <w:sz w:val="18"/>
                <w:szCs w:val="18"/>
              </w:rPr>
              <w:t xml:space="preserve">, </w:t>
            </w:r>
            <w:r>
              <w:rPr>
                <w:rStyle w:val="documentskn-mlb1jobstate"/>
                <w:rFonts w:ascii="Century Gothic" w:eastAsia="Century Gothic" w:hAnsi="Century Gothic" w:cs="Century Gothic"/>
                <w:color w:val="2A2A2A"/>
                <w:sz w:val="18"/>
                <w:szCs w:val="18"/>
              </w:rPr>
              <w:t>NY</w:t>
            </w:r>
            <w:r>
              <w:rPr>
                <w:rStyle w:val="documentskn-mlb1parentContainersectionparagraphWrapper"/>
                <w:rFonts w:ascii="Century Gothic" w:eastAsia="Century Gothic" w:hAnsi="Century Gothic" w:cs="Century Gothic"/>
                <w:sz w:val="18"/>
                <w:szCs w:val="18"/>
              </w:rPr>
              <w:t xml:space="preserve"> </w:t>
            </w:r>
          </w:p>
          <w:p w14:paraId="4F5A55C6" w14:textId="77777777" w:rsidR="0005570C" w:rsidRDefault="00226852">
            <w:pPr>
              <w:pStyle w:val="documentskn-mlb1paddedline"/>
              <w:ind w:left="320" w:right="300"/>
              <w:rPr>
                <w:rStyle w:val="documentskn-mlb1parentContainersectionparagraphWrapper"/>
                <w:rFonts w:ascii="Century Gothic" w:eastAsia="Century Gothic" w:hAnsi="Century Gothic" w:cs="Century Gothic"/>
                <w:sz w:val="18"/>
                <w:szCs w:val="18"/>
              </w:rPr>
            </w:pPr>
            <w:r>
              <w:rPr>
                <w:rStyle w:val="documentskn-mlb1txtBold"/>
                <w:rFonts w:ascii="Century Gothic" w:eastAsia="Century Gothic" w:hAnsi="Century Gothic" w:cs="Century Gothic"/>
                <w:color w:val="2A2A2A"/>
                <w:sz w:val="18"/>
                <w:szCs w:val="18"/>
              </w:rPr>
              <w:t>Bachelor of Arts</w:t>
            </w:r>
          </w:p>
          <w:p w14:paraId="579972E8" w14:textId="77777777" w:rsidR="0005570C" w:rsidRDefault="00226852">
            <w:pPr>
              <w:pStyle w:val="documentskn-mlb1paddedline"/>
              <w:ind w:left="320" w:right="300"/>
              <w:rPr>
                <w:rStyle w:val="documentskn-mlb1parentContainersectionparagraphWrapper"/>
                <w:rFonts w:ascii="Century Gothic" w:eastAsia="Century Gothic" w:hAnsi="Century Gothic" w:cs="Century Gothic"/>
                <w:sz w:val="18"/>
                <w:szCs w:val="18"/>
              </w:rPr>
            </w:pPr>
            <w:r>
              <w:rPr>
                <w:rStyle w:val="span"/>
                <w:rFonts w:ascii="Century Gothic" w:eastAsia="Century Gothic" w:hAnsi="Century Gothic" w:cs="Century Gothic"/>
                <w:color w:val="2A2A2A"/>
                <w:sz w:val="18"/>
                <w:szCs w:val="18"/>
              </w:rPr>
              <w:t xml:space="preserve">Behavioral Science, </w:t>
            </w:r>
            <w:r>
              <w:rPr>
                <w:rStyle w:val="span"/>
                <w:rFonts w:ascii="Century Gothic" w:eastAsia="Century Gothic" w:hAnsi="Century Gothic" w:cs="Century Gothic"/>
                <w:b/>
                <w:bCs/>
                <w:color w:val="2A2A2A"/>
                <w:sz w:val="18"/>
                <w:szCs w:val="18"/>
              </w:rPr>
              <w:t>01/1997</w:t>
            </w:r>
          </w:p>
          <w:p w14:paraId="34DA104A" w14:textId="77777777" w:rsidR="0005570C" w:rsidRDefault="0005570C">
            <w:pPr>
              <w:pStyle w:val="documentskn-mlb1paddedline"/>
              <w:ind w:left="320" w:right="300"/>
              <w:rPr>
                <w:rStyle w:val="documentskn-mlb1parentContainersectionparagraphWrapper"/>
                <w:rFonts w:ascii="Century Gothic" w:eastAsia="Century Gothic" w:hAnsi="Century Gothic" w:cs="Century Gothic"/>
                <w:sz w:val="18"/>
                <w:szCs w:val="18"/>
              </w:rPr>
            </w:pPr>
          </w:p>
        </w:tc>
      </w:tr>
    </w:tbl>
    <w:p w14:paraId="6B1FE64B" w14:textId="77777777" w:rsidR="0005570C" w:rsidRDefault="00226852">
      <w:pPr>
        <w:pStyle w:val="gap-btn-hidden"/>
        <w:shd w:val="clear" w:color="auto" w:fill="FFFFFF"/>
        <w:rPr>
          <w:rFonts w:ascii="Century Gothic" w:eastAsia="Century Gothic" w:hAnsi="Century Gothic" w:cs="Century Gothic"/>
          <w:color w:val="2A2A2A"/>
          <w:sz w:val="18"/>
          <w:szCs w:val="18"/>
        </w:rPr>
      </w:pPr>
      <w:r>
        <w:rPr>
          <w:rFonts w:ascii="Century Gothic" w:eastAsia="Century Gothic" w:hAnsi="Century Gothic" w:cs="Century Gothic"/>
          <w:color w:val="2A2A2A"/>
          <w:sz w:val="18"/>
          <w:szCs w:val="18"/>
        </w:rPr>
        <w:t> </w:t>
      </w:r>
    </w:p>
    <w:p w14:paraId="41D2C24F" w14:textId="77777777" w:rsidR="0005570C" w:rsidRDefault="00226852">
      <w:pPr>
        <w:pStyle w:val="documentskn-mlb1parentContainerscspdiv"/>
        <w:shd w:val="clear" w:color="auto" w:fill="FFFFFF"/>
        <w:rPr>
          <w:rFonts w:ascii="Century Gothic" w:eastAsia="Century Gothic" w:hAnsi="Century Gothic" w:cs="Century Gothic"/>
          <w:color w:val="2A2A2A"/>
        </w:rPr>
      </w:pPr>
      <w:r>
        <w:rPr>
          <w:rFonts w:ascii="Century Gothic" w:eastAsia="Century Gothic" w:hAnsi="Century Gothic" w:cs="Century Gothic"/>
          <w:color w:val="2A2A2A"/>
        </w:rPr>
        <w:t> </w:t>
      </w:r>
    </w:p>
    <w:tbl>
      <w:tblPr>
        <w:tblStyle w:val="documentskn-mlb1parentContainersection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3000"/>
        <w:gridCol w:w="8800"/>
      </w:tblGrid>
      <w:tr w:rsidR="0005570C" w14:paraId="3DEE3E00" w14:textId="77777777">
        <w:trPr>
          <w:tblCellSpacing w:w="0" w:type="dxa"/>
        </w:trPr>
        <w:tc>
          <w:tcPr>
            <w:tcW w:w="3000" w:type="dxa"/>
            <w:tcMar>
              <w:top w:w="0" w:type="dxa"/>
              <w:left w:w="0" w:type="dxa"/>
              <w:bottom w:w="0" w:type="dxa"/>
              <w:right w:w="0" w:type="dxa"/>
            </w:tcMar>
            <w:hideMark/>
          </w:tcPr>
          <w:p w14:paraId="4D751C4D" w14:textId="77777777" w:rsidR="0005570C" w:rsidRDefault="00226852">
            <w:pPr>
              <w:pStyle w:val="documentskn-mlb1parentContainersectionheadingsectiontitle"/>
              <w:spacing w:line="300" w:lineRule="atLeast"/>
              <w:ind w:left="300" w:right="200"/>
              <w:jc w:val="right"/>
              <w:rPr>
                <w:rStyle w:val="documentskn-mlb1parentContainersectionheading"/>
                <w:rFonts w:ascii="Century Gothic" w:eastAsia="Century Gothic" w:hAnsi="Century Gothic" w:cs="Century Gothic"/>
                <w:caps/>
                <w:color w:val="AF9B95"/>
              </w:rPr>
            </w:pPr>
            <w:r>
              <w:rPr>
                <w:rStyle w:val="documentskn-mlb1parentContainersectionheading"/>
                <w:rFonts w:ascii="Century Gothic" w:eastAsia="Century Gothic" w:hAnsi="Century Gothic" w:cs="Century Gothic"/>
                <w:caps/>
                <w:color w:val="AF9B95"/>
              </w:rPr>
              <w:t>Websites, Portfolios, Profiles</w:t>
            </w:r>
          </w:p>
        </w:tc>
        <w:tc>
          <w:tcPr>
            <w:tcW w:w="8800" w:type="dxa"/>
            <w:tcBorders>
              <w:left w:val="single" w:sz="8" w:space="0" w:color="DADADA"/>
            </w:tcBorders>
            <w:tcMar>
              <w:top w:w="0" w:type="dxa"/>
              <w:left w:w="0" w:type="dxa"/>
              <w:bottom w:w="0" w:type="dxa"/>
              <w:right w:w="0" w:type="dxa"/>
            </w:tcMar>
            <w:hideMark/>
          </w:tcPr>
          <w:p w14:paraId="20CB9A61" w14:textId="77777777" w:rsidR="0005570C" w:rsidRDefault="00226852">
            <w:pPr>
              <w:pStyle w:val="documentskn-mlb1ulli"/>
              <w:numPr>
                <w:ilvl w:val="0"/>
                <w:numId w:val="7"/>
              </w:numPr>
              <w:pBdr>
                <w:left w:val="none" w:sz="0" w:space="16" w:color="auto"/>
                <w:right w:val="none" w:sz="0" w:space="15" w:color="auto"/>
              </w:pBdr>
              <w:ind w:left="690" w:right="300" w:hanging="353"/>
              <w:rPr>
                <w:rStyle w:val="documentskn-mlb1parentContainersectionparagraphWrapper"/>
                <w:rFonts w:ascii="Century Gothic" w:eastAsia="Century Gothic" w:hAnsi="Century Gothic" w:cs="Century Gothic"/>
                <w:sz w:val="18"/>
                <w:szCs w:val="18"/>
              </w:rPr>
            </w:pPr>
            <w:r>
              <w:rPr>
                <w:rStyle w:val="span"/>
                <w:rFonts w:ascii="Century Gothic" w:eastAsia="Century Gothic" w:hAnsi="Century Gothic" w:cs="Century Gothic"/>
                <w:color w:val="2A2A2A"/>
                <w:sz w:val="18"/>
                <w:szCs w:val="18"/>
              </w:rPr>
              <w:t>[Your Profile URL]</w:t>
            </w:r>
          </w:p>
        </w:tc>
      </w:tr>
    </w:tbl>
    <w:p w14:paraId="77CD59C4" w14:textId="77777777" w:rsidR="0005570C" w:rsidRDefault="00226852">
      <w:pPr>
        <w:pStyle w:val="gap-btn-hidden"/>
        <w:shd w:val="clear" w:color="auto" w:fill="FFFFFF"/>
        <w:rPr>
          <w:rFonts w:ascii="Century Gothic" w:eastAsia="Century Gothic" w:hAnsi="Century Gothic" w:cs="Century Gothic"/>
          <w:color w:val="2A2A2A"/>
          <w:sz w:val="18"/>
          <w:szCs w:val="18"/>
        </w:rPr>
      </w:pPr>
      <w:r>
        <w:rPr>
          <w:rFonts w:ascii="Century Gothic" w:eastAsia="Century Gothic" w:hAnsi="Century Gothic" w:cs="Century Gothic"/>
          <w:color w:val="2A2A2A"/>
          <w:sz w:val="18"/>
          <w:szCs w:val="18"/>
        </w:rPr>
        <w:lastRenderedPageBreak/>
        <w:t> </w:t>
      </w:r>
    </w:p>
    <w:p w14:paraId="1BF9B741" w14:textId="77777777" w:rsidR="0005570C" w:rsidRDefault="00226852">
      <w:pPr>
        <w:pStyle w:val="documentskn-mlb1parentContainerscspdiv"/>
        <w:shd w:val="clear" w:color="auto" w:fill="FFFFFF"/>
        <w:rPr>
          <w:rFonts w:ascii="Century Gothic" w:eastAsia="Century Gothic" w:hAnsi="Century Gothic" w:cs="Century Gothic"/>
          <w:color w:val="2A2A2A"/>
        </w:rPr>
      </w:pPr>
      <w:r>
        <w:rPr>
          <w:rFonts w:ascii="Century Gothic" w:eastAsia="Century Gothic" w:hAnsi="Century Gothic" w:cs="Century Gothic"/>
          <w:color w:val="2A2A2A"/>
        </w:rPr>
        <w:t> </w:t>
      </w:r>
    </w:p>
    <w:tbl>
      <w:tblPr>
        <w:tblStyle w:val="documentskn-mlb1parentContainersection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3000"/>
        <w:gridCol w:w="8800"/>
      </w:tblGrid>
      <w:tr w:rsidR="0005570C" w14:paraId="7152AEFE" w14:textId="77777777">
        <w:trPr>
          <w:tblCellSpacing w:w="0" w:type="dxa"/>
        </w:trPr>
        <w:tc>
          <w:tcPr>
            <w:tcW w:w="3000" w:type="dxa"/>
            <w:tcMar>
              <w:top w:w="0" w:type="dxa"/>
              <w:left w:w="0" w:type="dxa"/>
              <w:bottom w:w="0" w:type="dxa"/>
              <w:right w:w="0" w:type="dxa"/>
            </w:tcMar>
            <w:hideMark/>
          </w:tcPr>
          <w:p w14:paraId="55F8069D" w14:textId="77777777" w:rsidR="0005570C" w:rsidRDefault="00226852">
            <w:pPr>
              <w:pStyle w:val="documentskn-mlb1parentContainersectionheadingsectiontitle"/>
              <w:spacing w:line="300" w:lineRule="atLeast"/>
              <w:ind w:left="300" w:right="200"/>
              <w:jc w:val="right"/>
              <w:rPr>
                <w:rStyle w:val="documentskn-mlb1parentContainersectionheading"/>
                <w:rFonts w:ascii="Century Gothic" w:eastAsia="Century Gothic" w:hAnsi="Century Gothic" w:cs="Century Gothic"/>
                <w:caps/>
                <w:color w:val="AF9B95"/>
              </w:rPr>
            </w:pPr>
            <w:r>
              <w:rPr>
                <w:rStyle w:val="documentskn-mlb1parentContainersectionheading"/>
                <w:rFonts w:ascii="Century Gothic" w:eastAsia="Century Gothic" w:hAnsi="Century Gothic" w:cs="Century Gothic"/>
                <w:caps/>
                <w:color w:val="AF9B95"/>
              </w:rPr>
              <w:t>Key Achievements And Leadership Initiatives</w:t>
            </w:r>
          </w:p>
        </w:tc>
        <w:tc>
          <w:tcPr>
            <w:tcW w:w="8800" w:type="dxa"/>
            <w:tcBorders>
              <w:left w:val="single" w:sz="8" w:space="0" w:color="DADADA"/>
            </w:tcBorders>
            <w:tcMar>
              <w:top w:w="0" w:type="dxa"/>
              <w:left w:w="0" w:type="dxa"/>
              <w:bottom w:w="0" w:type="dxa"/>
              <w:right w:w="0" w:type="dxa"/>
            </w:tcMar>
            <w:hideMark/>
          </w:tcPr>
          <w:p w14:paraId="2722923F" w14:textId="5FCF03AE" w:rsidR="0005570C" w:rsidRDefault="00226852" w:rsidP="00D16E40">
            <w:pPr>
              <w:pStyle w:val="documentskn-mlb1ulli"/>
              <w:numPr>
                <w:ilvl w:val="0"/>
                <w:numId w:val="8"/>
              </w:numPr>
              <w:pBdr>
                <w:left w:val="none" w:sz="0" w:space="16" w:color="auto"/>
                <w:right w:val="none" w:sz="0" w:space="15" w:color="auto"/>
              </w:pBdr>
              <w:ind w:right="300"/>
              <w:rPr>
                <w:rStyle w:val="documentskn-mlb1parentContainersectionparagraphWrapper"/>
                <w:rFonts w:ascii="Century Gothic" w:eastAsia="Century Gothic" w:hAnsi="Century Gothic" w:cs="Century Gothic"/>
                <w:sz w:val="18"/>
                <w:szCs w:val="18"/>
              </w:rPr>
            </w:pPr>
            <w:r w:rsidRPr="00C63BD9">
              <w:rPr>
                <w:rStyle w:val="documentskn-mlb1parentContainersectionparagraphWrapper"/>
                <w:rFonts w:ascii="Century Gothic" w:eastAsia="Century Gothic" w:hAnsi="Century Gothic" w:cs="Century Gothic"/>
                <w:b/>
                <w:bCs/>
                <w:sz w:val="18"/>
                <w:szCs w:val="18"/>
              </w:rPr>
              <w:t xml:space="preserve">Designed an innovative quota </w:t>
            </w:r>
            <w:r w:rsidR="00F94F2B" w:rsidRPr="00C63BD9">
              <w:rPr>
                <w:rStyle w:val="documentskn-mlb1parentContainersectionparagraphWrapper"/>
                <w:rFonts w:ascii="Century Gothic" w:eastAsia="Century Gothic" w:hAnsi="Century Gothic" w:cs="Century Gothic"/>
                <w:b/>
                <w:bCs/>
                <w:sz w:val="18"/>
                <w:szCs w:val="18"/>
              </w:rPr>
              <w:t>system</w:t>
            </w:r>
            <w:r>
              <w:rPr>
                <w:rStyle w:val="documentskn-mlb1parentContainersectionparagraphWrapper"/>
                <w:rFonts w:ascii="Century Gothic" w:eastAsia="Century Gothic" w:hAnsi="Century Gothic" w:cs="Century Gothic"/>
                <w:sz w:val="18"/>
                <w:szCs w:val="18"/>
              </w:rPr>
              <w:t xml:space="preserve"> that improved sales accountability and brand success.</w:t>
            </w:r>
          </w:p>
          <w:p w14:paraId="74515339" w14:textId="787FB251" w:rsidR="0005570C" w:rsidRDefault="00226852" w:rsidP="00D16E40">
            <w:pPr>
              <w:pStyle w:val="documentskn-mlb1ulli"/>
              <w:numPr>
                <w:ilvl w:val="0"/>
                <w:numId w:val="8"/>
              </w:numPr>
              <w:ind w:right="300"/>
              <w:rPr>
                <w:rStyle w:val="documentskn-mlb1parentContainersectionparagraphWrapper"/>
                <w:rFonts w:ascii="Century Gothic" w:eastAsia="Century Gothic" w:hAnsi="Century Gothic" w:cs="Century Gothic"/>
                <w:sz w:val="18"/>
                <w:szCs w:val="18"/>
              </w:rPr>
            </w:pPr>
            <w:r w:rsidRPr="00C63BD9">
              <w:rPr>
                <w:rStyle w:val="documentskn-mlb1parentContainersectionparagraphWrapper"/>
                <w:rFonts w:ascii="Century Gothic" w:eastAsia="Century Gothic" w:hAnsi="Century Gothic" w:cs="Century Gothic"/>
                <w:b/>
                <w:bCs/>
                <w:sz w:val="18"/>
                <w:szCs w:val="18"/>
              </w:rPr>
              <w:t>Developed educational programs for the sales force on spirits positioning,</w:t>
            </w:r>
            <w:r>
              <w:rPr>
                <w:rStyle w:val="documentskn-mlb1parentContainersectionparagraphWrapper"/>
                <w:rFonts w:ascii="Century Gothic" w:eastAsia="Century Gothic" w:hAnsi="Century Gothic" w:cs="Century Gothic"/>
                <w:sz w:val="18"/>
                <w:szCs w:val="18"/>
              </w:rPr>
              <w:t xml:space="preserve"> leading to a stronger </w:t>
            </w:r>
            <w:r w:rsidR="00F94F2B">
              <w:rPr>
                <w:rStyle w:val="documentskn-mlb1parentContainersectionparagraphWrapper"/>
                <w:rFonts w:ascii="Century Gothic" w:eastAsia="Century Gothic" w:hAnsi="Century Gothic" w:cs="Century Gothic"/>
                <w:sz w:val="18"/>
                <w:szCs w:val="18"/>
              </w:rPr>
              <w:t>O</w:t>
            </w:r>
            <w:r>
              <w:rPr>
                <w:rStyle w:val="documentskn-mlb1parentContainersectionparagraphWrapper"/>
                <w:rFonts w:ascii="Century Gothic" w:eastAsia="Century Gothic" w:hAnsi="Century Gothic" w:cs="Century Gothic"/>
                <w:sz w:val="18"/>
                <w:szCs w:val="18"/>
              </w:rPr>
              <w:t>n-</w:t>
            </w:r>
            <w:r w:rsidR="00F94F2B">
              <w:rPr>
                <w:rStyle w:val="documentskn-mlb1parentContainersectionparagraphWrapper"/>
                <w:rFonts w:ascii="Century Gothic" w:eastAsia="Century Gothic" w:hAnsi="Century Gothic" w:cs="Century Gothic"/>
                <w:sz w:val="18"/>
                <w:szCs w:val="18"/>
              </w:rPr>
              <w:t>P</w:t>
            </w:r>
            <w:r>
              <w:rPr>
                <w:rStyle w:val="documentskn-mlb1parentContainersectionparagraphWrapper"/>
                <w:rFonts w:ascii="Century Gothic" w:eastAsia="Century Gothic" w:hAnsi="Century Gothic" w:cs="Century Gothic"/>
                <w:sz w:val="18"/>
                <w:szCs w:val="18"/>
              </w:rPr>
              <w:t xml:space="preserve">remise </w:t>
            </w:r>
            <w:r w:rsidR="009D09B7">
              <w:rPr>
                <w:rStyle w:val="documentskn-mlb1parentContainersectionparagraphWrapper"/>
                <w:rFonts w:ascii="Century Gothic" w:eastAsia="Century Gothic" w:hAnsi="Century Gothic" w:cs="Century Gothic"/>
                <w:sz w:val="18"/>
                <w:szCs w:val="18"/>
              </w:rPr>
              <w:t>appearance</w:t>
            </w:r>
            <w:r>
              <w:rPr>
                <w:rStyle w:val="documentskn-mlb1parentContainersectionparagraphWrapper"/>
                <w:rFonts w:ascii="Century Gothic" w:eastAsia="Century Gothic" w:hAnsi="Century Gothic" w:cs="Century Gothic"/>
                <w:sz w:val="18"/>
                <w:szCs w:val="18"/>
              </w:rPr>
              <w:t>.</w:t>
            </w:r>
          </w:p>
          <w:p w14:paraId="6EF2B7D3" w14:textId="77777777" w:rsidR="0005570C" w:rsidRDefault="00226852" w:rsidP="00D16E40">
            <w:pPr>
              <w:pStyle w:val="documentskn-mlb1ulli"/>
              <w:numPr>
                <w:ilvl w:val="0"/>
                <w:numId w:val="8"/>
              </w:numPr>
              <w:ind w:right="300"/>
              <w:rPr>
                <w:rStyle w:val="documentskn-mlb1parentContainersectionparagraphWrapper"/>
                <w:rFonts w:ascii="Century Gothic" w:eastAsia="Century Gothic" w:hAnsi="Century Gothic" w:cs="Century Gothic"/>
                <w:sz w:val="18"/>
                <w:szCs w:val="18"/>
              </w:rPr>
            </w:pPr>
            <w:r w:rsidRPr="00C63BD9">
              <w:rPr>
                <w:rStyle w:val="documentskn-mlb1parentContainersectionparagraphWrapper"/>
                <w:rFonts w:ascii="Century Gothic" w:eastAsia="Century Gothic" w:hAnsi="Century Gothic" w:cs="Century Gothic"/>
                <w:b/>
                <w:bCs/>
                <w:sz w:val="18"/>
                <w:szCs w:val="18"/>
              </w:rPr>
              <w:t>Expanded supplier collaboration optimization</w:t>
            </w:r>
            <w:r>
              <w:rPr>
                <w:rStyle w:val="documentskn-mlb1parentContainersectionparagraphWrapper"/>
                <w:rFonts w:ascii="Century Gothic" w:eastAsia="Century Gothic" w:hAnsi="Century Gothic" w:cs="Century Gothic"/>
                <w:sz w:val="18"/>
                <w:szCs w:val="18"/>
              </w:rPr>
              <w:t>, ensuring more valuable joint working days.</w:t>
            </w:r>
          </w:p>
          <w:p w14:paraId="4BA37295" w14:textId="77777777" w:rsidR="0005570C" w:rsidRDefault="00226852" w:rsidP="00D16E40">
            <w:pPr>
              <w:pStyle w:val="documentskn-mlb1ulli"/>
              <w:numPr>
                <w:ilvl w:val="0"/>
                <w:numId w:val="8"/>
              </w:numPr>
              <w:ind w:right="300"/>
              <w:rPr>
                <w:rStyle w:val="documentskn-mlb1parentContainersectionparagraphWrapper"/>
                <w:rFonts w:ascii="Century Gothic" w:eastAsia="Century Gothic" w:hAnsi="Century Gothic" w:cs="Century Gothic"/>
                <w:sz w:val="18"/>
                <w:szCs w:val="18"/>
              </w:rPr>
            </w:pPr>
            <w:r w:rsidRPr="00A82682">
              <w:rPr>
                <w:rStyle w:val="documentskn-mlb1parentContainersectionparagraphWrapper"/>
                <w:rFonts w:ascii="Century Gothic" w:eastAsia="Century Gothic" w:hAnsi="Century Gothic" w:cs="Century Gothic"/>
                <w:b/>
                <w:bCs/>
                <w:sz w:val="18"/>
                <w:szCs w:val="18"/>
              </w:rPr>
              <w:t>Revamped leadership structure</w:t>
            </w:r>
            <w:r>
              <w:rPr>
                <w:rStyle w:val="documentskn-mlb1parentContainersectionparagraphWrapper"/>
                <w:rFonts w:ascii="Century Gothic" w:eastAsia="Century Gothic" w:hAnsi="Century Gothic" w:cs="Century Gothic"/>
                <w:sz w:val="18"/>
                <w:szCs w:val="18"/>
              </w:rPr>
              <w:t xml:space="preserve"> to enhance team autonomy and strategic decision-making.</w:t>
            </w:r>
          </w:p>
          <w:p w14:paraId="5AD385D0" w14:textId="1F75E054" w:rsidR="00855BEB" w:rsidRDefault="00855BEB" w:rsidP="00D16E40">
            <w:pPr>
              <w:pStyle w:val="documentskn-mlb1ulli"/>
              <w:numPr>
                <w:ilvl w:val="0"/>
                <w:numId w:val="8"/>
              </w:numPr>
              <w:ind w:right="300"/>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b/>
                <w:bCs/>
                <w:sz w:val="18"/>
                <w:szCs w:val="18"/>
              </w:rPr>
              <w:t xml:space="preserve">Led statewide sales operations for a $116M division, </w:t>
            </w:r>
            <w:r>
              <w:rPr>
                <w:rStyle w:val="documentskn-mlb1parentContainersectionparagraphWrapper"/>
                <w:rFonts w:ascii="Century Gothic" w:eastAsia="Century Gothic" w:hAnsi="Century Gothic" w:cs="Century Gothic"/>
                <w:sz w:val="18"/>
                <w:szCs w:val="18"/>
              </w:rPr>
              <w:t xml:space="preserve">managing a team of </w:t>
            </w:r>
            <w:r w:rsidR="00E304B5">
              <w:rPr>
                <w:rStyle w:val="documentskn-mlb1parentContainersectionparagraphWrapper"/>
                <w:rFonts w:ascii="Century Gothic" w:eastAsia="Century Gothic" w:hAnsi="Century Gothic" w:cs="Century Gothic"/>
                <w:b/>
                <w:bCs/>
                <w:sz w:val="18"/>
                <w:szCs w:val="18"/>
              </w:rPr>
              <w:t xml:space="preserve">45+ professionals </w:t>
            </w:r>
            <w:r w:rsidR="00E304B5">
              <w:rPr>
                <w:rStyle w:val="documentskn-mlb1parentContainersectionparagraphWrapper"/>
                <w:rFonts w:ascii="Century Gothic" w:eastAsia="Century Gothic" w:hAnsi="Century Gothic" w:cs="Century Gothic"/>
                <w:sz w:val="18"/>
                <w:szCs w:val="18"/>
              </w:rPr>
              <w:t xml:space="preserve">across </w:t>
            </w:r>
            <w:r w:rsidR="00E304B5">
              <w:rPr>
                <w:rStyle w:val="documentskn-mlb1parentContainersectionparagraphWrapper"/>
                <w:rFonts w:ascii="Century Gothic" w:eastAsia="Century Gothic" w:hAnsi="Century Gothic" w:cs="Century Gothic"/>
                <w:b/>
                <w:bCs/>
                <w:sz w:val="18"/>
                <w:szCs w:val="18"/>
              </w:rPr>
              <w:t xml:space="preserve">1,500+ customers, </w:t>
            </w:r>
            <w:r w:rsidR="00E304B5">
              <w:rPr>
                <w:rStyle w:val="documentskn-mlb1parentContainersectionparagraphWrapper"/>
                <w:rFonts w:ascii="Century Gothic" w:eastAsia="Century Gothic" w:hAnsi="Century Gothic" w:cs="Century Gothic"/>
                <w:sz w:val="18"/>
                <w:szCs w:val="18"/>
              </w:rPr>
              <w:t>driving market growth and optimizing sales performance</w:t>
            </w:r>
          </w:p>
          <w:p w14:paraId="77702B34" w14:textId="77777777" w:rsidR="00D16E40" w:rsidRPr="00D16E40" w:rsidRDefault="00D16E40" w:rsidP="00D16E40">
            <w:pPr>
              <w:numPr>
                <w:ilvl w:val="0"/>
                <w:numId w:val="8"/>
              </w:numPr>
              <w:spacing w:before="100" w:beforeAutospacing="1" w:after="100" w:afterAutospacing="1" w:line="240" w:lineRule="auto"/>
              <w:textAlignment w:val="auto"/>
              <w:rPr>
                <w:rFonts w:ascii="Century Gothic" w:hAnsi="Century Gothic"/>
                <w:sz w:val="18"/>
                <w:szCs w:val="18"/>
              </w:rPr>
            </w:pPr>
            <w:r w:rsidRPr="00D16E40">
              <w:rPr>
                <w:rFonts w:ascii="Century Gothic" w:hAnsi="Century Gothic"/>
                <w:b/>
                <w:bCs/>
                <w:sz w:val="18"/>
                <w:szCs w:val="18"/>
              </w:rPr>
              <w:t>Successfully launched Canteen RTD in NJ</w:t>
            </w:r>
            <w:r w:rsidRPr="00D16E40">
              <w:rPr>
                <w:rFonts w:ascii="Century Gothic" w:hAnsi="Century Gothic"/>
                <w:sz w:val="18"/>
                <w:szCs w:val="18"/>
              </w:rPr>
              <w:t xml:space="preserve">, achieving the </w:t>
            </w:r>
            <w:r w:rsidRPr="00D16E40">
              <w:rPr>
                <w:rFonts w:ascii="Century Gothic" w:hAnsi="Century Gothic"/>
                <w:b/>
                <w:bCs/>
                <w:sz w:val="18"/>
                <w:szCs w:val="18"/>
              </w:rPr>
              <w:t>#1 market position nationwide</w:t>
            </w:r>
            <w:r w:rsidRPr="00D16E40">
              <w:rPr>
                <w:rFonts w:ascii="Century Gothic" w:hAnsi="Century Gothic"/>
                <w:sz w:val="18"/>
                <w:szCs w:val="18"/>
              </w:rPr>
              <w:t xml:space="preserve">, selling </w:t>
            </w:r>
            <w:r w:rsidRPr="00D16E40">
              <w:rPr>
                <w:rFonts w:ascii="Century Gothic" w:hAnsi="Century Gothic"/>
                <w:b/>
                <w:bCs/>
                <w:sz w:val="18"/>
                <w:szCs w:val="18"/>
              </w:rPr>
              <w:t>75,000+ cases in 2020</w:t>
            </w:r>
            <w:r w:rsidRPr="00D16E40">
              <w:rPr>
                <w:rFonts w:ascii="Century Gothic" w:hAnsi="Century Gothic"/>
                <w:sz w:val="18"/>
                <w:szCs w:val="18"/>
              </w:rPr>
              <w:t xml:space="preserve"> despite pandemic challenges.</w:t>
            </w:r>
          </w:p>
          <w:p w14:paraId="253670C3" w14:textId="77777777" w:rsidR="00D16E40" w:rsidRPr="00D16E40" w:rsidRDefault="00D16E40" w:rsidP="00D16E40">
            <w:pPr>
              <w:numPr>
                <w:ilvl w:val="0"/>
                <w:numId w:val="8"/>
              </w:numPr>
              <w:spacing w:before="100" w:beforeAutospacing="1" w:after="100" w:afterAutospacing="1" w:line="240" w:lineRule="auto"/>
              <w:textAlignment w:val="auto"/>
              <w:rPr>
                <w:rFonts w:ascii="Century Gothic" w:hAnsi="Century Gothic"/>
                <w:sz w:val="18"/>
                <w:szCs w:val="18"/>
              </w:rPr>
            </w:pPr>
            <w:r w:rsidRPr="00D16E40">
              <w:rPr>
                <w:rFonts w:ascii="Century Gothic" w:hAnsi="Century Gothic"/>
                <w:b/>
                <w:bCs/>
                <w:sz w:val="18"/>
                <w:szCs w:val="18"/>
              </w:rPr>
              <w:t>Redefined territory management strategies</w:t>
            </w:r>
            <w:r w:rsidRPr="00D16E40">
              <w:rPr>
                <w:rFonts w:ascii="Century Gothic" w:hAnsi="Century Gothic"/>
                <w:sz w:val="18"/>
                <w:szCs w:val="18"/>
              </w:rPr>
              <w:t xml:space="preserve">, optimizing sales coverage and resource allocation to </w:t>
            </w:r>
            <w:r w:rsidRPr="00D16E40">
              <w:rPr>
                <w:rFonts w:ascii="Century Gothic" w:hAnsi="Century Gothic"/>
                <w:b/>
                <w:bCs/>
                <w:sz w:val="18"/>
                <w:szCs w:val="18"/>
              </w:rPr>
              <w:t>maximize market potential</w:t>
            </w:r>
            <w:r w:rsidRPr="00D16E40">
              <w:rPr>
                <w:rFonts w:ascii="Century Gothic" w:hAnsi="Century Gothic"/>
                <w:sz w:val="18"/>
                <w:szCs w:val="18"/>
              </w:rPr>
              <w:t>.</w:t>
            </w:r>
          </w:p>
          <w:p w14:paraId="3490C0E2" w14:textId="77777777" w:rsidR="00D16E40" w:rsidRPr="00D16E40" w:rsidRDefault="00D16E40" w:rsidP="00D16E40">
            <w:pPr>
              <w:numPr>
                <w:ilvl w:val="0"/>
                <w:numId w:val="8"/>
              </w:numPr>
              <w:spacing w:before="100" w:beforeAutospacing="1" w:after="100" w:afterAutospacing="1" w:line="240" w:lineRule="auto"/>
              <w:textAlignment w:val="auto"/>
              <w:rPr>
                <w:rFonts w:ascii="Century Gothic" w:hAnsi="Century Gothic"/>
                <w:sz w:val="18"/>
                <w:szCs w:val="18"/>
              </w:rPr>
            </w:pPr>
            <w:r w:rsidRPr="00D16E40">
              <w:rPr>
                <w:rFonts w:ascii="Century Gothic" w:hAnsi="Century Gothic"/>
                <w:b/>
                <w:bCs/>
                <w:sz w:val="18"/>
                <w:szCs w:val="18"/>
              </w:rPr>
              <w:t>Enhanced sales incentives</w:t>
            </w:r>
            <w:r w:rsidRPr="00D16E40">
              <w:rPr>
                <w:rFonts w:ascii="Century Gothic" w:hAnsi="Century Gothic"/>
                <w:sz w:val="18"/>
                <w:szCs w:val="18"/>
              </w:rPr>
              <w:t xml:space="preserve">, restructuring bonus structures to ensure </w:t>
            </w:r>
            <w:r w:rsidRPr="00D16E40">
              <w:rPr>
                <w:rFonts w:ascii="Century Gothic" w:hAnsi="Century Gothic"/>
                <w:b/>
                <w:bCs/>
                <w:sz w:val="18"/>
                <w:szCs w:val="18"/>
              </w:rPr>
              <w:t>greater motivation, clarity, and supplier engagement</w:t>
            </w:r>
            <w:r w:rsidRPr="00D16E40">
              <w:rPr>
                <w:rFonts w:ascii="Century Gothic" w:hAnsi="Century Gothic"/>
                <w:sz w:val="18"/>
                <w:szCs w:val="18"/>
              </w:rPr>
              <w:t>.</w:t>
            </w:r>
          </w:p>
          <w:p w14:paraId="304461FD" w14:textId="77777777" w:rsidR="00D16E40" w:rsidRPr="00D16E40" w:rsidRDefault="00D16E40" w:rsidP="00D16E40">
            <w:pPr>
              <w:numPr>
                <w:ilvl w:val="0"/>
                <w:numId w:val="8"/>
              </w:numPr>
              <w:spacing w:before="100" w:beforeAutospacing="1" w:after="100" w:afterAutospacing="1" w:line="240" w:lineRule="auto"/>
              <w:textAlignment w:val="auto"/>
              <w:rPr>
                <w:rFonts w:ascii="Century Gothic" w:hAnsi="Century Gothic"/>
                <w:sz w:val="18"/>
                <w:szCs w:val="18"/>
              </w:rPr>
            </w:pPr>
            <w:r w:rsidRPr="00D16E40">
              <w:rPr>
                <w:rFonts w:ascii="Century Gothic" w:hAnsi="Century Gothic"/>
                <w:b/>
                <w:bCs/>
                <w:sz w:val="18"/>
                <w:szCs w:val="18"/>
              </w:rPr>
              <w:t>Developed strategic brand focus</w:t>
            </w:r>
            <w:r w:rsidRPr="00D16E40">
              <w:rPr>
                <w:rFonts w:ascii="Century Gothic" w:hAnsi="Century Gothic"/>
                <w:sz w:val="18"/>
                <w:szCs w:val="18"/>
              </w:rPr>
              <w:t xml:space="preserve">, narrowing efforts on </w:t>
            </w:r>
            <w:r w:rsidRPr="00D16E40">
              <w:rPr>
                <w:rFonts w:ascii="Century Gothic" w:hAnsi="Century Gothic"/>
                <w:b/>
                <w:bCs/>
                <w:sz w:val="18"/>
                <w:szCs w:val="18"/>
              </w:rPr>
              <w:t>key spirit brands</w:t>
            </w:r>
            <w:r w:rsidRPr="00D16E40">
              <w:rPr>
                <w:rFonts w:ascii="Century Gothic" w:hAnsi="Century Gothic"/>
                <w:sz w:val="18"/>
                <w:szCs w:val="18"/>
              </w:rPr>
              <w:t xml:space="preserve"> to establish a </w:t>
            </w:r>
            <w:r w:rsidRPr="00D16E40">
              <w:rPr>
                <w:rFonts w:ascii="Century Gothic" w:hAnsi="Century Gothic"/>
                <w:b/>
                <w:bCs/>
                <w:sz w:val="18"/>
                <w:szCs w:val="18"/>
              </w:rPr>
              <w:t>strong foundational portfolio</w:t>
            </w:r>
            <w:r w:rsidRPr="00D16E40">
              <w:rPr>
                <w:rFonts w:ascii="Century Gothic" w:hAnsi="Century Gothic"/>
                <w:sz w:val="18"/>
                <w:szCs w:val="18"/>
              </w:rPr>
              <w:t xml:space="preserve"> while allowing room for expansion.</w:t>
            </w:r>
          </w:p>
          <w:p w14:paraId="4A6FF01D" w14:textId="77777777" w:rsidR="00D16E40" w:rsidRPr="00D16E40" w:rsidRDefault="00D16E40" w:rsidP="00D16E40">
            <w:pPr>
              <w:numPr>
                <w:ilvl w:val="0"/>
                <w:numId w:val="8"/>
              </w:numPr>
              <w:spacing w:before="100" w:beforeAutospacing="1" w:after="100" w:afterAutospacing="1" w:line="240" w:lineRule="auto"/>
              <w:textAlignment w:val="auto"/>
              <w:rPr>
                <w:rFonts w:ascii="Century Gothic" w:hAnsi="Century Gothic"/>
                <w:sz w:val="18"/>
                <w:szCs w:val="18"/>
              </w:rPr>
            </w:pPr>
            <w:r w:rsidRPr="00D16E40">
              <w:rPr>
                <w:rFonts w:ascii="Century Gothic" w:hAnsi="Century Gothic"/>
                <w:b/>
                <w:bCs/>
                <w:sz w:val="18"/>
                <w:szCs w:val="18"/>
              </w:rPr>
              <w:t>Strengthened supplier relations</w:t>
            </w:r>
            <w:r w:rsidRPr="00D16E40">
              <w:rPr>
                <w:rFonts w:ascii="Century Gothic" w:hAnsi="Century Gothic"/>
                <w:sz w:val="18"/>
                <w:szCs w:val="18"/>
              </w:rPr>
              <w:t xml:space="preserve">, negotiating </w:t>
            </w:r>
            <w:r w:rsidRPr="00D16E40">
              <w:rPr>
                <w:rFonts w:ascii="Century Gothic" w:hAnsi="Century Gothic"/>
                <w:b/>
                <w:bCs/>
                <w:sz w:val="18"/>
                <w:szCs w:val="18"/>
              </w:rPr>
              <w:t>higher financial support and visibility</w:t>
            </w:r>
            <w:r w:rsidRPr="00D16E40">
              <w:rPr>
                <w:rFonts w:ascii="Century Gothic" w:hAnsi="Century Gothic"/>
                <w:sz w:val="18"/>
                <w:szCs w:val="18"/>
              </w:rPr>
              <w:t xml:space="preserve">, outperforming </w:t>
            </w:r>
            <w:r w:rsidRPr="00D16E40">
              <w:rPr>
                <w:rFonts w:ascii="Century Gothic" w:hAnsi="Century Gothic"/>
                <w:b/>
                <w:bCs/>
                <w:sz w:val="18"/>
                <w:szCs w:val="18"/>
              </w:rPr>
              <w:t>20+ competitive markets</w:t>
            </w:r>
            <w:r w:rsidRPr="00D16E40">
              <w:rPr>
                <w:rFonts w:ascii="Century Gothic" w:hAnsi="Century Gothic"/>
                <w:sz w:val="18"/>
                <w:szCs w:val="18"/>
              </w:rPr>
              <w:t xml:space="preserve"> in supplier backing.</w:t>
            </w:r>
          </w:p>
          <w:p w14:paraId="435B7422" w14:textId="77777777" w:rsidR="00D16E40" w:rsidRPr="00D16E40" w:rsidRDefault="00D16E40" w:rsidP="00D16E40">
            <w:pPr>
              <w:numPr>
                <w:ilvl w:val="0"/>
                <w:numId w:val="8"/>
              </w:numPr>
              <w:spacing w:before="100" w:beforeAutospacing="1" w:after="100" w:afterAutospacing="1" w:line="240" w:lineRule="auto"/>
              <w:textAlignment w:val="auto"/>
              <w:rPr>
                <w:rFonts w:ascii="Century Gothic" w:hAnsi="Century Gothic"/>
                <w:sz w:val="18"/>
                <w:szCs w:val="18"/>
              </w:rPr>
            </w:pPr>
            <w:r w:rsidRPr="00D16E40">
              <w:rPr>
                <w:rFonts w:ascii="Century Gothic" w:hAnsi="Century Gothic"/>
                <w:b/>
                <w:bCs/>
                <w:sz w:val="18"/>
                <w:szCs w:val="18"/>
              </w:rPr>
              <w:t>Implemented a performance-based ‘Mendoza Line’ metric</w:t>
            </w:r>
            <w:r w:rsidRPr="00D16E40">
              <w:rPr>
                <w:rFonts w:ascii="Century Gothic" w:hAnsi="Century Gothic"/>
                <w:sz w:val="18"/>
                <w:szCs w:val="18"/>
              </w:rPr>
              <w:t xml:space="preserve">, clearly defining success benchmarks for </w:t>
            </w:r>
            <w:r w:rsidRPr="00D16E40">
              <w:rPr>
                <w:rFonts w:ascii="Century Gothic" w:hAnsi="Century Gothic"/>
                <w:b/>
                <w:bCs/>
                <w:sz w:val="18"/>
                <w:szCs w:val="18"/>
              </w:rPr>
              <w:t>sales force accountability</w:t>
            </w:r>
            <w:r w:rsidRPr="00D16E40">
              <w:rPr>
                <w:rFonts w:ascii="Century Gothic" w:hAnsi="Century Gothic"/>
                <w:sz w:val="18"/>
                <w:szCs w:val="18"/>
              </w:rPr>
              <w:t>.</w:t>
            </w:r>
          </w:p>
          <w:p w14:paraId="26830FE6" w14:textId="77777777" w:rsidR="00D16E40" w:rsidRPr="00D16E40" w:rsidRDefault="00D16E40" w:rsidP="00D16E40">
            <w:pPr>
              <w:numPr>
                <w:ilvl w:val="0"/>
                <w:numId w:val="8"/>
              </w:numPr>
              <w:spacing w:before="100" w:beforeAutospacing="1" w:after="100" w:afterAutospacing="1" w:line="240" w:lineRule="auto"/>
              <w:textAlignment w:val="auto"/>
              <w:rPr>
                <w:rFonts w:ascii="Century Gothic" w:hAnsi="Century Gothic"/>
                <w:sz w:val="18"/>
                <w:szCs w:val="18"/>
              </w:rPr>
            </w:pPr>
            <w:r w:rsidRPr="00D16E40">
              <w:rPr>
                <w:rFonts w:ascii="Century Gothic" w:hAnsi="Century Gothic"/>
                <w:b/>
                <w:bCs/>
                <w:sz w:val="18"/>
                <w:szCs w:val="18"/>
              </w:rPr>
              <w:t>Introduced professional networking initiatives</w:t>
            </w:r>
            <w:r w:rsidRPr="00D16E40">
              <w:rPr>
                <w:rFonts w:ascii="Century Gothic" w:hAnsi="Century Gothic"/>
                <w:sz w:val="18"/>
                <w:szCs w:val="18"/>
              </w:rPr>
              <w:t xml:space="preserve">, hosting </w:t>
            </w:r>
            <w:r w:rsidRPr="00D16E40">
              <w:rPr>
                <w:rFonts w:ascii="Century Gothic" w:hAnsi="Century Gothic"/>
                <w:b/>
                <w:bCs/>
                <w:sz w:val="18"/>
                <w:szCs w:val="18"/>
              </w:rPr>
              <w:t>business-focused gatherings</w:t>
            </w:r>
            <w:r w:rsidRPr="00D16E40">
              <w:rPr>
                <w:rFonts w:ascii="Century Gothic" w:hAnsi="Century Gothic"/>
                <w:sz w:val="18"/>
                <w:szCs w:val="18"/>
              </w:rPr>
              <w:t xml:space="preserve"> to strengthen relationships between sales teams and leadership.</w:t>
            </w:r>
          </w:p>
          <w:p w14:paraId="70831F3F" w14:textId="77777777" w:rsidR="00D16E40" w:rsidRDefault="00D16E40" w:rsidP="00E304B5">
            <w:pPr>
              <w:pStyle w:val="documentskn-mlb1ulli"/>
              <w:ind w:left="720" w:right="300"/>
              <w:rPr>
                <w:rStyle w:val="documentskn-mlb1parentContainersectionparagraphWrapper"/>
                <w:rFonts w:ascii="Century Gothic" w:eastAsia="Century Gothic" w:hAnsi="Century Gothic" w:cs="Century Gothic"/>
                <w:sz w:val="18"/>
                <w:szCs w:val="18"/>
              </w:rPr>
            </w:pPr>
          </w:p>
        </w:tc>
      </w:tr>
    </w:tbl>
    <w:p w14:paraId="0C1030E6" w14:textId="77777777" w:rsidR="0005570C" w:rsidRDefault="00226852">
      <w:pPr>
        <w:pStyle w:val="gap-btn-hidden"/>
        <w:shd w:val="clear" w:color="auto" w:fill="FFFFFF"/>
        <w:rPr>
          <w:rFonts w:ascii="Century Gothic" w:eastAsia="Century Gothic" w:hAnsi="Century Gothic" w:cs="Century Gothic"/>
          <w:color w:val="2A2A2A"/>
          <w:sz w:val="18"/>
          <w:szCs w:val="18"/>
        </w:rPr>
      </w:pPr>
      <w:r>
        <w:rPr>
          <w:rFonts w:ascii="Century Gothic" w:eastAsia="Century Gothic" w:hAnsi="Century Gothic" w:cs="Century Gothic"/>
          <w:color w:val="2A2A2A"/>
          <w:sz w:val="18"/>
          <w:szCs w:val="18"/>
        </w:rPr>
        <w:t> </w:t>
      </w:r>
    </w:p>
    <w:p w14:paraId="6430AD50" w14:textId="77777777" w:rsidR="0005570C" w:rsidRDefault="00226852">
      <w:pPr>
        <w:pStyle w:val="documentskn-mlb1parentContainerscspdiv"/>
        <w:shd w:val="clear" w:color="auto" w:fill="FFFFFF"/>
        <w:rPr>
          <w:rFonts w:ascii="Century Gothic" w:eastAsia="Century Gothic" w:hAnsi="Century Gothic" w:cs="Century Gothic"/>
          <w:color w:val="2A2A2A"/>
        </w:rPr>
      </w:pPr>
      <w:r>
        <w:rPr>
          <w:rFonts w:ascii="Century Gothic" w:eastAsia="Century Gothic" w:hAnsi="Century Gothic" w:cs="Century Gothic"/>
          <w:color w:val="2A2A2A"/>
        </w:rPr>
        <w:t> </w:t>
      </w:r>
    </w:p>
    <w:tbl>
      <w:tblPr>
        <w:tblStyle w:val="documentskn-mlb1parentContainersection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3000"/>
        <w:gridCol w:w="8800"/>
      </w:tblGrid>
      <w:tr w:rsidR="0005570C" w14:paraId="70B05E43" w14:textId="77777777">
        <w:trPr>
          <w:tblCellSpacing w:w="0" w:type="dxa"/>
        </w:trPr>
        <w:tc>
          <w:tcPr>
            <w:tcW w:w="3000" w:type="dxa"/>
            <w:tcMar>
              <w:top w:w="0" w:type="dxa"/>
              <w:left w:w="0" w:type="dxa"/>
              <w:bottom w:w="0" w:type="dxa"/>
              <w:right w:w="0" w:type="dxa"/>
            </w:tcMar>
            <w:hideMark/>
          </w:tcPr>
          <w:p w14:paraId="3A75B406" w14:textId="77777777" w:rsidR="0005570C" w:rsidRDefault="00226852">
            <w:pPr>
              <w:pStyle w:val="documentskn-mlb1parentContainersectionheadingsectiontitle"/>
              <w:spacing w:line="300" w:lineRule="atLeast"/>
              <w:ind w:left="300" w:right="200"/>
              <w:jc w:val="right"/>
              <w:rPr>
                <w:rStyle w:val="documentskn-mlb1parentContainersectionheading"/>
                <w:rFonts w:ascii="Century Gothic" w:eastAsia="Century Gothic" w:hAnsi="Century Gothic" w:cs="Century Gothic"/>
                <w:caps/>
                <w:color w:val="AF9B95"/>
              </w:rPr>
            </w:pPr>
            <w:r>
              <w:rPr>
                <w:rStyle w:val="documentskn-mlb1parentContainersectionheading"/>
                <w:rFonts w:ascii="Century Gothic" w:eastAsia="Century Gothic" w:hAnsi="Century Gothic" w:cs="Century Gothic"/>
                <w:caps/>
                <w:color w:val="AF9B95"/>
              </w:rPr>
              <w:t>Professional Development And Certifications</w:t>
            </w:r>
          </w:p>
        </w:tc>
        <w:tc>
          <w:tcPr>
            <w:tcW w:w="8800" w:type="dxa"/>
            <w:tcBorders>
              <w:left w:val="single" w:sz="8" w:space="0" w:color="DADADA"/>
            </w:tcBorders>
            <w:tcMar>
              <w:top w:w="0" w:type="dxa"/>
              <w:left w:w="0" w:type="dxa"/>
              <w:bottom w:w="0" w:type="dxa"/>
              <w:right w:w="0" w:type="dxa"/>
            </w:tcMar>
            <w:hideMark/>
          </w:tcPr>
          <w:p w14:paraId="50881B7A" w14:textId="77777777" w:rsidR="0005570C" w:rsidRDefault="00226852">
            <w:pPr>
              <w:pStyle w:val="documentskn-mlb1ulli"/>
              <w:numPr>
                <w:ilvl w:val="0"/>
                <w:numId w:val="9"/>
              </w:numPr>
              <w:pBdr>
                <w:left w:val="none" w:sz="0" w:space="16" w:color="auto"/>
                <w:right w:val="none" w:sz="0" w:space="15" w:color="auto"/>
              </w:pBdr>
              <w:ind w:left="690" w:right="300" w:hanging="353"/>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Leadership Training &amp; Sales Strategy Workshops</w:t>
            </w:r>
          </w:p>
          <w:p w14:paraId="4D4257AC" w14:textId="427756B3" w:rsidR="0005570C" w:rsidRDefault="00226852">
            <w:pPr>
              <w:pStyle w:val="documentskn-mlb1ulli"/>
              <w:numPr>
                <w:ilvl w:val="0"/>
                <w:numId w:val="9"/>
              </w:numPr>
              <w:ind w:left="690" w:right="300" w:hanging="353"/>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Market Analytics &amp; Competitive Positioning Seminars</w:t>
            </w:r>
          </w:p>
          <w:p w14:paraId="451D30B5" w14:textId="77777777" w:rsidR="00B947BF" w:rsidRDefault="00B947BF">
            <w:pPr>
              <w:pStyle w:val="documentskn-mlb1ulli"/>
              <w:numPr>
                <w:ilvl w:val="0"/>
                <w:numId w:val="9"/>
              </w:numPr>
              <w:ind w:left="690" w:right="300" w:hanging="353"/>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Multip</w:t>
            </w:r>
            <w:r w:rsidR="00EA4E9A">
              <w:rPr>
                <w:rStyle w:val="documentskn-mlb1parentContainersectionparagraphWrapper"/>
                <w:rFonts w:ascii="Century Gothic" w:eastAsia="Century Gothic" w:hAnsi="Century Gothic" w:cs="Century Gothic"/>
                <w:sz w:val="18"/>
                <w:szCs w:val="18"/>
              </w:rPr>
              <w:t xml:space="preserve">le Education Seminars </w:t>
            </w:r>
            <w:r w:rsidR="004A7CE3">
              <w:rPr>
                <w:rStyle w:val="documentskn-mlb1parentContainersectionparagraphWrapper"/>
                <w:rFonts w:ascii="Century Gothic" w:eastAsia="Century Gothic" w:hAnsi="Century Gothic" w:cs="Century Gothic"/>
                <w:sz w:val="18"/>
                <w:szCs w:val="18"/>
              </w:rPr>
              <w:t>in Wine &amp; Spirits</w:t>
            </w:r>
          </w:p>
          <w:p w14:paraId="1092F43C" w14:textId="10BAFD0F" w:rsidR="004A7CE3" w:rsidRDefault="004A7CE3" w:rsidP="004A7CE3">
            <w:pPr>
              <w:pStyle w:val="documentskn-mlb1ulli"/>
              <w:ind w:left="690" w:right="300"/>
              <w:rPr>
                <w:rStyle w:val="documentskn-mlb1parentContainersectionparagraphWrapper"/>
                <w:rFonts w:ascii="Century Gothic" w:eastAsia="Century Gothic" w:hAnsi="Century Gothic" w:cs="Century Gothic"/>
                <w:sz w:val="18"/>
                <w:szCs w:val="18"/>
              </w:rPr>
            </w:pPr>
          </w:p>
        </w:tc>
      </w:tr>
    </w:tbl>
    <w:p w14:paraId="391D2095" w14:textId="77777777" w:rsidR="0005570C" w:rsidRDefault="00226852">
      <w:pPr>
        <w:pStyle w:val="gap-btn-hidden"/>
        <w:shd w:val="clear" w:color="auto" w:fill="FFFFFF"/>
        <w:rPr>
          <w:rFonts w:ascii="Century Gothic" w:eastAsia="Century Gothic" w:hAnsi="Century Gothic" w:cs="Century Gothic"/>
          <w:color w:val="2A2A2A"/>
          <w:sz w:val="18"/>
          <w:szCs w:val="18"/>
        </w:rPr>
      </w:pPr>
      <w:r>
        <w:rPr>
          <w:rFonts w:ascii="Century Gothic" w:eastAsia="Century Gothic" w:hAnsi="Century Gothic" w:cs="Century Gothic"/>
          <w:color w:val="2A2A2A"/>
          <w:sz w:val="18"/>
          <w:szCs w:val="18"/>
        </w:rPr>
        <w:t> </w:t>
      </w:r>
    </w:p>
    <w:p w14:paraId="2D77D1DE" w14:textId="77777777" w:rsidR="0005570C" w:rsidRDefault="00226852">
      <w:pPr>
        <w:pStyle w:val="documentskn-mlb1parentContainerscspdiv"/>
        <w:shd w:val="clear" w:color="auto" w:fill="FFFFFF"/>
        <w:rPr>
          <w:rFonts w:ascii="Century Gothic" w:eastAsia="Century Gothic" w:hAnsi="Century Gothic" w:cs="Century Gothic"/>
          <w:color w:val="2A2A2A"/>
        </w:rPr>
      </w:pPr>
      <w:r>
        <w:rPr>
          <w:rFonts w:ascii="Century Gothic" w:eastAsia="Century Gothic" w:hAnsi="Century Gothic" w:cs="Century Gothic"/>
          <w:color w:val="2A2A2A"/>
        </w:rPr>
        <w:t> </w:t>
      </w:r>
    </w:p>
    <w:tbl>
      <w:tblPr>
        <w:tblStyle w:val="documentskn-mlb1parentContainersection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3000"/>
        <w:gridCol w:w="8800"/>
      </w:tblGrid>
      <w:tr w:rsidR="0005570C" w14:paraId="15EEAD80" w14:textId="77777777">
        <w:trPr>
          <w:tblCellSpacing w:w="0" w:type="dxa"/>
        </w:trPr>
        <w:tc>
          <w:tcPr>
            <w:tcW w:w="3000" w:type="dxa"/>
            <w:tcMar>
              <w:top w:w="0" w:type="dxa"/>
              <w:left w:w="0" w:type="dxa"/>
              <w:bottom w:w="0" w:type="dxa"/>
              <w:right w:w="0" w:type="dxa"/>
            </w:tcMar>
            <w:hideMark/>
          </w:tcPr>
          <w:p w14:paraId="68BAEE0A" w14:textId="77777777" w:rsidR="0005570C" w:rsidRDefault="00226852">
            <w:pPr>
              <w:pStyle w:val="documentskn-mlb1parentContainersectionheadingsectiontitle"/>
              <w:spacing w:line="300" w:lineRule="atLeast"/>
              <w:ind w:left="300" w:right="200"/>
              <w:jc w:val="right"/>
              <w:rPr>
                <w:rStyle w:val="documentskn-mlb1parentContainersectionheading"/>
                <w:rFonts w:ascii="Century Gothic" w:eastAsia="Century Gothic" w:hAnsi="Century Gothic" w:cs="Century Gothic"/>
                <w:caps/>
                <w:color w:val="AF9B95"/>
              </w:rPr>
            </w:pPr>
            <w:r>
              <w:rPr>
                <w:rStyle w:val="documentskn-mlb1parentContainersectionheading"/>
                <w:rFonts w:ascii="Century Gothic" w:eastAsia="Century Gothic" w:hAnsi="Century Gothic" w:cs="Century Gothic"/>
                <w:caps/>
                <w:color w:val="AF9B95"/>
              </w:rPr>
              <w:t>Activities and Honors</w:t>
            </w:r>
          </w:p>
        </w:tc>
        <w:tc>
          <w:tcPr>
            <w:tcW w:w="8800" w:type="dxa"/>
            <w:tcBorders>
              <w:left w:val="single" w:sz="8" w:space="0" w:color="DADADA"/>
            </w:tcBorders>
            <w:tcMar>
              <w:top w:w="0" w:type="dxa"/>
              <w:left w:w="0" w:type="dxa"/>
              <w:bottom w:w="0" w:type="dxa"/>
              <w:right w:w="0" w:type="dxa"/>
            </w:tcMar>
            <w:hideMark/>
          </w:tcPr>
          <w:p w14:paraId="664ADEE8" w14:textId="77777777" w:rsidR="0005570C" w:rsidRDefault="00226852">
            <w:pPr>
              <w:pStyle w:val="documentskn-mlb1ulli"/>
              <w:numPr>
                <w:ilvl w:val="0"/>
                <w:numId w:val="10"/>
              </w:numPr>
              <w:pBdr>
                <w:left w:val="none" w:sz="0" w:space="16" w:color="auto"/>
                <w:right w:val="none" w:sz="0" w:space="15" w:color="auto"/>
              </w:pBdr>
              <w:ind w:left="690" w:right="300" w:hanging="353"/>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Coaching Football, Basketball &amp; Lacrosse</w:t>
            </w:r>
          </w:p>
          <w:p w14:paraId="61564BFC" w14:textId="77777777" w:rsidR="0005570C" w:rsidRDefault="00226852">
            <w:pPr>
              <w:pStyle w:val="documentskn-mlb1ulli"/>
              <w:numPr>
                <w:ilvl w:val="0"/>
                <w:numId w:val="10"/>
              </w:numPr>
              <w:ind w:left="690" w:right="300" w:hanging="353"/>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Hiking, Fishing and Hunting</w:t>
            </w:r>
          </w:p>
          <w:p w14:paraId="46ADFD5B" w14:textId="77777777" w:rsidR="0005570C" w:rsidRDefault="00226852">
            <w:pPr>
              <w:pStyle w:val="documentskn-mlb1ulli"/>
              <w:numPr>
                <w:ilvl w:val="0"/>
                <w:numId w:val="10"/>
              </w:numPr>
              <w:ind w:left="690" w:right="300" w:hanging="353"/>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Gardening and Yard Work</w:t>
            </w:r>
          </w:p>
          <w:p w14:paraId="135E5E7F" w14:textId="77777777" w:rsidR="0005570C" w:rsidRDefault="00226852">
            <w:pPr>
              <w:pStyle w:val="documentskn-mlb1ulli"/>
              <w:numPr>
                <w:ilvl w:val="0"/>
                <w:numId w:val="10"/>
              </w:numPr>
              <w:ind w:left="690" w:right="300" w:hanging="353"/>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Spending Time with Family</w:t>
            </w:r>
          </w:p>
          <w:p w14:paraId="5A1ADC38" w14:textId="77777777" w:rsidR="005739D1" w:rsidRDefault="005739D1">
            <w:pPr>
              <w:pStyle w:val="documentskn-mlb1ulli"/>
              <w:numPr>
                <w:ilvl w:val="0"/>
                <w:numId w:val="10"/>
              </w:numPr>
              <w:ind w:left="690" w:right="300" w:hanging="353"/>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Exercise, Walking Dog, and Walks with Family</w:t>
            </w:r>
          </w:p>
          <w:p w14:paraId="465B3C4F" w14:textId="77777777" w:rsidR="005739D1" w:rsidRDefault="005739D1">
            <w:pPr>
              <w:pStyle w:val="documentskn-mlb1ulli"/>
              <w:numPr>
                <w:ilvl w:val="0"/>
                <w:numId w:val="10"/>
              </w:numPr>
              <w:ind w:left="690" w:right="300" w:hanging="353"/>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History-Reading &amp; Watching (Especially American History)</w:t>
            </w:r>
          </w:p>
          <w:p w14:paraId="1BDD5ABC" w14:textId="09897D7A" w:rsidR="00AF3C29" w:rsidRDefault="00AF3C29">
            <w:pPr>
              <w:pStyle w:val="documentskn-mlb1ulli"/>
              <w:numPr>
                <w:ilvl w:val="0"/>
                <w:numId w:val="10"/>
              </w:numPr>
              <w:ind w:left="690" w:right="300" w:hanging="353"/>
              <w:rPr>
                <w:rStyle w:val="documentskn-mlb1parentContainersectionparagraphWrapper"/>
                <w:rFonts w:ascii="Century Gothic" w:eastAsia="Century Gothic" w:hAnsi="Century Gothic" w:cs="Century Gothic"/>
                <w:sz w:val="18"/>
                <w:szCs w:val="18"/>
              </w:rPr>
            </w:pPr>
            <w:r>
              <w:rPr>
                <w:rStyle w:val="documentskn-mlb1parentContainersectionparagraphWrapper"/>
                <w:rFonts w:ascii="Century Gothic" w:eastAsia="Century Gothic" w:hAnsi="Century Gothic" w:cs="Century Gothic"/>
                <w:sz w:val="18"/>
                <w:szCs w:val="18"/>
              </w:rPr>
              <w:t>Cooking</w:t>
            </w:r>
          </w:p>
        </w:tc>
      </w:tr>
    </w:tbl>
    <w:p w14:paraId="0082BAC1" w14:textId="77777777" w:rsidR="0005570C" w:rsidRDefault="00226852">
      <w:pPr>
        <w:pStyle w:val="gap-btn-hidden"/>
        <w:shd w:val="clear" w:color="auto" w:fill="FFFFFF"/>
        <w:rPr>
          <w:rFonts w:ascii="Century Gothic" w:eastAsia="Century Gothic" w:hAnsi="Century Gothic" w:cs="Century Gothic"/>
          <w:color w:val="2A2A2A"/>
          <w:sz w:val="18"/>
          <w:szCs w:val="18"/>
        </w:rPr>
      </w:pPr>
      <w:r>
        <w:rPr>
          <w:rFonts w:ascii="Century Gothic" w:eastAsia="Century Gothic" w:hAnsi="Century Gothic" w:cs="Century Gothic"/>
          <w:color w:val="2A2A2A"/>
          <w:sz w:val="18"/>
          <w:szCs w:val="18"/>
        </w:rPr>
        <w:t> </w:t>
      </w:r>
    </w:p>
    <w:p w14:paraId="32433AE2" w14:textId="77777777" w:rsidR="0005570C" w:rsidRDefault="00226852">
      <w:pPr>
        <w:pStyle w:val="documentskn-mlb1parentContainerscspdiv"/>
        <w:shd w:val="clear" w:color="auto" w:fill="FFFFFF"/>
        <w:rPr>
          <w:rFonts w:ascii="Century Gothic" w:eastAsia="Century Gothic" w:hAnsi="Century Gothic" w:cs="Century Gothic"/>
          <w:color w:val="2A2A2A"/>
        </w:rPr>
      </w:pPr>
      <w:r>
        <w:rPr>
          <w:rFonts w:ascii="Century Gothic" w:eastAsia="Century Gothic" w:hAnsi="Century Gothic" w:cs="Century Gothic"/>
          <w:color w:val="2A2A2A"/>
        </w:rPr>
        <w:t> </w:t>
      </w:r>
    </w:p>
    <w:tbl>
      <w:tblPr>
        <w:tblStyle w:val="documentskn-mlb1parentContainersection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3000"/>
        <w:gridCol w:w="8800"/>
      </w:tblGrid>
      <w:tr w:rsidR="0005570C" w14:paraId="00C7047D" w14:textId="77777777">
        <w:trPr>
          <w:tblCellSpacing w:w="0" w:type="dxa"/>
        </w:trPr>
        <w:tc>
          <w:tcPr>
            <w:tcW w:w="3000" w:type="dxa"/>
            <w:tcMar>
              <w:top w:w="0" w:type="dxa"/>
              <w:left w:w="0" w:type="dxa"/>
              <w:bottom w:w="0" w:type="dxa"/>
              <w:right w:w="0" w:type="dxa"/>
            </w:tcMar>
            <w:hideMark/>
          </w:tcPr>
          <w:p w14:paraId="5836AF7E" w14:textId="77777777" w:rsidR="0005570C" w:rsidRDefault="00226852">
            <w:pPr>
              <w:pStyle w:val="documentskn-mlb1parentContainersectionheadingsectiontitle"/>
              <w:spacing w:line="300" w:lineRule="atLeast"/>
              <w:ind w:left="300" w:right="200"/>
              <w:jc w:val="right"/>
              <w:rPr>
                <w:rStyle w:val="documentskn-mlb1parentContainersectionheading"/>
                <w:rFonts w:ascii="Century Gothic" w:eastAsia="Century Gothic" w:hAnsi="Century Gothic" w:cs="Century Gothic"/>
                <w:caps/>
                <w:color w:val="AF9B95"/>
              </w:rPr>
            </w:pPr>
            <w:r>
              <w:rPr>
                <w:rStyle w:val="documentskn-mlb1parentContainersectionheading"/>
                <w:rFonts w:ascii="Century Gothic" w:eastAsia="Century Gothic" w:hAnsi="Century Gothic" w:cs="Century Gothic"/>
                <w:caps/>
                <w:color w:val="AF9B95"/>
              </w:rPr>
              <w:t>Accomplishments</w:t>
            </w:r>
          </w:p>
        </w:tc>
        <w:tc>
          <w:tcPr>
            <w:tcW w:w="8800" w:type="dxa"/>
            <w:tcBorders>
              <w:left w:val="single" w:sz="8" w:space="0" w:color="DADADA"/>
            </w:tcBorders>
            <w:tcMar>
              <w:top w:w="0" w:type="dxa"/>
              <w:left w:w="0" w:type="dxa"/>
              <w:bottom w:w="0" w:type="dxa"/>
              <w:right w:w="0" w:type="dxa"/>
            </w:tcMar>
            <w:hideMark/>
          </w:tcPr>
          <w:p w14:paraId="296333B2" w14:textId="14F9D308" w:rsidR="002A3829" w:rsidRPr="002A3829" w:rsidRDefault="002A3829" w:rsidP="000B47DE">
            <w:pPr>
              <w:pStyle w:val="documentskn-mlb1ulli"/>
              <w:numPr>
                <w:ilvl w:val="0"/>
                <w:numId w:val="11"/>
              </w:numPr>
              <w:pBdr>
                <w:left w:val="none" w:sz="0" w:space="16" w:color="auto"/>
                <w:right w:val="none" w:sz="0" w:space="15" w:color="auto"/>
              </w:pBdr>
              <w:ind w:right="300"/>
              <w:rPr>
                <w:rFonts w:ascii="Century Gothic" w:eastAsia="Century Gothic" w:hAnsi="Century Gothic" w:cs="Century Gothic"/>
                <w:color w:val="2A2A2A"/>
                <w:sz w:val="18"/>
                <w:szCs w:val="18"/>
              </w:rPr>
            </w:pPr>
            <w:r w:rsidRPr="002A3829">
              <w:rPr>
                <w:rFonts w:ascii="Century Gothic" w:eastAsia="Century Gothic" w:hAnsi="Century Gothic" w:cs="Century Gothic"/>
                <w:b/>
                <w:bCs/>
                <w:color w:val="2A2A2A"/>
                <w:sz w:val="18"/>
                <w:szCs w:val="18"/>
              </w:rPr>
              <w:t>Recognized as Sales Manager of the Year</w:t>
            </w:r>
            <w:r w:rsidRPr="002A3829">
              <w:rPr>
                <w:rFonts w:ascii="Century Gothic" w:eastAsia="Century Gothic" w:hAnsi="Century Gothic" w:cs="Century Gothic"/>
                <w:color w:val="2A2A2A"/>
                <w:sz w:val="18"/>
                <w:szCs w:val="18"/>
              </w:rPr>
              <w:t xml:space="preserve"> for exceptional leadership, performance, and contribution to sales growth.</w:t>
            </w:r>
          </w:p>
          <w:p w14:paraId="3E40D9EB" w14:textId="77777777" w:rsidR="001C43C5" w:rsidRDefault="0064012F" w:rsidP="000B47DE">
            <w:pPr>
              <w:pStyle w:val="documentskn-mlb1ulli"/>
              <w:numPr>
                <w:ilvl w:val="0"/>
                <w:numId w:val="11"/>
              </w:numPr>
              <w:ind w:right="300"/>
              <w:rPr>
                <w:rFonts w:ascii="Century Gothic" w:eastAsia="Century Gothic" w:hAnsi="Century Gothic" w:cs="Century Gothic"/>
                <w:color w:val="2A2A2A"/>
                <w:sz w:val="18"/>
                <w:szCs w:val="18"/>
              </w:rPr>
            </w:pPr>
            <w:r w:rsidRPr="00553071">
              <w:rPr>
                <w:rFonts w:ascii="Century Gothic" w:eastAsia="Century Gothic" w:hAnsi="Century Gothic" w:cs="Century Gothic"/>
                <w:b/>
                <w:bCs/>
                <w:color w:val="2A2A2A"/>
                <w:sz w:val="18"/>
                <w:szCs w:val="18"/>
              </w:rPr>
              <w:t>Completed advanced education programs in Spirits and Wine</w:t>
            </w:r>
            <w:r w:rsidRPr="0064012F">
              <w:rPr>
                <w:rFonts w:ascii="Century Gothic" w:eastAsia="Century Gothic" w:hAnsi="Century Gothic" w:cs="Century Gothic"/>
                <w:color w:val="2A2A2A"/>
                <w:sz w:val="18"/>
                <w:szCs w:val="18"/>
              </w:rPr>
              <w:t>, enhancing expertise in product knowledge, market trends, and strategic sales techniques.</w:t>
            </w:r>
          </w:p>
          <w:p w14:paraId="1219D2C8" w14:textId="697FD911" w:rsidR="004A3435" w:rsidRPr="004A3435" w:rsidRDefault="004A3435" w:rsidP="000B47DE">
            <w:pPr>
              <w:pStyle w:val="documentskn-mlb1ulli"/>
              <w:numPr>
                <w:ilvl w:val="0"/>
                <w:numId w:val="11"/>
              </w:numPr>
              <w:ind w:right="300"/>
              <w:rPr>
                <w:rFonts w:ascii="Century Gothic" w:eastAsia="Century Gothic" w:hAnsi="Century Gothic" w:cs="Century Gothic"/>
                <w:color w:val="2A2A2A"/>
                <w:sz w:val="18"/>
                <w:szCs w:val="18"/>
              </w:rPr>
            </w:pPr>
            <w:r w:rsidRPr="004A3435">
              <w:rPr>
                <w:rFonts w:ascii="Century Gothic" w:eastAsia="Century Gothic" w:hAnsi="Century Gothic" w:cs="Century Gothic"/>
                <w:b/>
                <w:bCs/>
                <w:color w:val="2A2A2A"/>
                <w:sz w:val="18"/>
                <w:szCs w:val="18"/>
              </w:rPr>
              <w:t>Earned multiple sales and incentive-based awards</w:t>
            </w:r>
            <w:r w:rsidRPr="004A3435">
              <w:rPr>
                <w:rFonts w:ascii="Century Gothic" w:eastAsia="Century Gothic" w:hAnsi="Century Gothic" w:cs="Century Gothic"/>
                <w:color w:val="2A2A2A"/>
                <w:sz w:val="18"/>
                <w:szCs w:val="18"/>
              </w:rPr>
              <w:t xml:space="preserve">, including exclusive trips and </w:t>
            </w:r>
            <w:r w:rsidR="00381660" w:rsidRPr="004A3435">
              <w:rPr>
                <w:rFonts w:ascii="Century Gothic" w:eastAsia="Century Gothic" w:hAnsi="Century Gothic" w:cs="Century Gothic"/>
                <w:color w:val="2A2A2A"/>
                <w:sz w:val="18"/>
                <w:szCs w:val="18"/>
              </w:rPr>
              <w:t>recognition</w:t>
            </w:r>
            <w:r w:rsidRPr="004A3435">
              <w:rPr>
                <w:rFonts w:ascii="Century Gothic" w:eastAsia="Century Gothic" w:hAnsi="Century Gothic" w:cs="Century Gothic"/>
                <w:color w:val="2A2A2A"/>
                <w:sz w:val="18"/>
                <w:szCs w:val="18"/>
              </w:rPr>
              <w:t xml:space="preserve"> for top-tier performance.</w:t>
            </w:r>
          </w:p>
          <w:p w14:paraId="5D47F4DD" w14:textId="70BAEA7D" w:rsidR="004A3435" w:rsidRPr="004A3435" w:rsidRDefault="004A3435" w:rsidP="000B47DE">
            <w:pPr>
              <w:pStyle w:val="documentskn-mlb1ulli"/>
              <w:numPr>
                <w:ilvl w:val="0"/>
                <w:numId w:val="11"/>
              </w:numPr>
              <w:ind w:right="300"/>
              <w:rPr>
                <w:rFonts w:ascii="Century Gothic" w:eastAsia="Century Gothic" w:hAnsi="Century Gothic" w:cs="Century Gothic"/>
                <w:color w:val="2A2A2A"/>
                <w:sz w:val="18"/>
                <w:szCs w:val="18"/>
              </w:rPr>
            </w:pPr>
            <w:r w:rsidRPr="004A3435">
              <w:rPr>
                <w:rFonts w:ascii="Century Gothic" w:eastAsia="Century Gothic" w:hAnsi="Century Gothic" w:cs="Century Gothic"/>
                <w:b/>
                <w:bCs/>
                <w:color w:val="2A2A2A"/>
                <w:sz w:val="18"/>
                <w:szCs w:val="18"/>
              </w:rPr>
              <w:t>Secured Supplier Market Support funding</w:t>
            </w:r>
            <w:r w:rsidRPr="004A3435">
              <w:rPr>
                <w:rFonts w:ascii="Century Gothic" w:eastAsia="Century Gothic" w:hAnsi="Century Gothic" w:cs="Century Gothic"/>
                <w:color w:val="2A2A2A"/>
                <w:sz w:val="18"/>
                <w:szCs w:val="18"/>
              </w:rPr>
              <w:t>, outperforming 20+ competitive markets to obtain key financial resources.</w:t>
            </w:r>
          </w:p>
          <w:p w14:paraId="2C89A1BF" w14:textId="77777777" w:rsidR="004A3435" w:rsidRPr="004A3435" w:rsidRDefault="004A3435" w:rsidP="000B47DE">
            <w:pPr>
              <w:pStyle w:val="documentskn-mlb1ulli"/>
              <w:numPr>
                <w:ilvl w:val="0"/>
                <w:numId w:val="11"/>
              </w:numPr>
              <w:ind w:right="300"/>
              <w:rPr>
                <w:rFonts w:ascii="Century Gothic" w:eastAsia="Century Gothic" w:hAnsi="Century Gothic" w:cs="Century Gothic"/>
                <w:color w:val="2A2A2A"/>
                <w:sz w:val="18"/>
                <w:szCs w:val="18"/>
              </w:rPr>
            </w:pPr>
            <w:r w:rsidRPr="004A3435">
              <w:rPr>
                <w:rFonts w:ascii="Century Gothic" w:eastAsia="Century Gothic" w:hAnsi="Century Gothic" w:cs="Century Gothic"/>
                <w:b/>
                <w:bCs/>
                <w:color w:val="2A2A2A"/>
                <w:sz w:val="18"/>
                <w:szCs w:val="18"/>
              </w:rPr>
              <w:t>Consistently promoted to higher leadership roles</w:t>
            </w:r>
            <w:r w:rsidRPr="004A3435">
              <w:rPr>
                <w:rFonts w:ascii="Century Gothic" w:eastAsia="Century Gothic" w:hAnsi="Century Gothic" w:cs="Century Gothic"/>
                <w:color w:val="2A2A2A"/>
                <w:sz w:val="18"/>
                <w:szCs w:val="18"/>
              </w:rPr>
              <w:t>, demonstrating a strong track record of success and career progression.</w:t>
            </w:r>
          </w:p>
          <w:p w14:paraId="370EDF99" w14:textId="77777777" w:rsidR="004A3435" w:rsidRDefault="004A3435" w:rsidP="000B47DE">
            <w:pPr>
              <w:pStyle w:val="documentskn-mlb1ulli"/>
              <w:numPr>
                <w:ilvl w:val="0"/>
                <w:numId w:val="11"/>
              </w:numPr>
              <w:ind w:right="300"/>
              <w:rPr>
                <w:rFonts w:ascii="Century Gothic" w:eastAsia="Century Gothic" w:hAnsi="Century Gothic" w:cs="Century Gothic"/>
                <w:color w:val="2A2A2A"/>
                <w:sz w:val="18"/>
                <w:szCs w:val="18"/>
              </w:rPr>
            </w:pPr>
            <w:r w:rsidRPr="004A3435">
              <w:rPr>
                <w:rFonts w:ascii="Century Gothic" w:eastAsia="Century Gothic" w:hAnsi="Century Gothic" w:cs="Century Gothic"/>
                <w:b/>
                <w:bCs/>
                <w:color w:val="2A2A2A"/>
                <w:sz w:val="18"/>
                <w:szCs w:val="18"/>
              </w:rPr>
              <w:t>Dedicated 27-year career to just two companies</w:t>
            </w:r>
            <w:r w:rsidRPr="004A3435">
              <w:rPr>
                <w:rFonts w:ascii="Century Gothic" w:eastAsia="Century Gothic" w:hAnsi="Century Gothic" w:cs="Century Gothic"/>
                <w:color w:val="2A2A2A"/>
                <w:sz w:val="18"/>
                <w:szCs w:val="18"/>
              </w:rPr>
              <w:t>, reflecting unwavering loyalty, commitment, and a reputation for excellence in sales and management.</w:t>
            </w:r>
          </w:p>
          <w:p w14:paraId="1C02F91F" w14:textId="5A7F80A0" w:rsidR="00903510" w:rsidRDefault="00903510" w:rsidP="000B47DE">
            <w:pPr>
              <w:pStyle w:val="documentskn-mlb1ulli"/>
              <w:numPr>
                <w:ilvl w:val="0"/>
                <w:numId w:val="11"/>
              </w:numPr>
              <w:ind w:right="300"/>
              <w:rPr>
                <w:rFonts w:ascii="Century Gothic" w:eastAsia="Century Gothic" w:hAnsi="Century Gothic" w:cs="Century Gothic"/>
                <w:color w:val="2A2A2A"/>
                <w:sz w:val="18"/>
                <w:szCs w:val="18"/>
              </w:rPr>
            </w:pPr>
            <w:r>
              <w:rPr>
                <w:rFonts w:ascii="Century Gothic" w:eastAsia="Century Gothic" w:hAnsi="Century Gothic" w:cs="Century Gothic"/>
                <w:b/>
                <w:bCs/>
                <w:color w:val="2A2A2A"/>
                <w:sz w:val="18"/>
                <w:szCs w:val="18"/>
              </w:rPr>
              <w:t>Grew the spirit portfolio from a minor segment to 23% of total business</w:t>
            </w:r>
            <w:r w:rsidR="002D7AFA">
              <w:rPr>
                <w:rFonts w:ascii="Century Gothic" w:eastAsia="Century Gothic" w:hAnsi="Century Gothic" w:cs="Century Gothic"/>
                <w:b/>
                <w:bCs/>
                <w:color w:val="2A2A2A"/>
                <w:sz w:val="18"/>
                <w:szCs w:val="18"/>
              </w:rPr>
              <w:t>,</w:t>
            </w:r>
            <w:r w:rsidR="002D7AFA">
              <w:rPr>
                <w:rFonts w:ascii="Century Gothic" w:eastAsia="Century Gothic" w:hAnsi="Century Gothic" w:cs="Century Gothic"/>
                <w:color w:val="2A2A2A"/>
                <w:sz w:val="18"/>
                <w:szCs w:val="18"/>
              </w:rPr>
              <w:t xml:space="preserve"> strategically developing exclusive and dual brands</w:t>
            </w:r>
          </w:p>
          <w:p w14:paraId="2B61373F" w14:textId="77777777" w:rsidR="00970DE0" w:rsidRPr="00970DE0" w:rsidRDefault="00970DE0" w:rsidP="000B47DE">
            <w:pPr>
              <w:numPr>
                <w:ilvl w:val="0"/>
                <w:numId w:val="11"/>
              </w:numPr>
              <w:spacing w:before="100" w:beforeAutospacing="1" w:after="100" w:afterAutospacing="1" w:line="240" w:lineRule="auto"/>
              <w:textAlignment w:val="auto"/>
              <w:rPr>
                <w:rFonts w:ascii="Century Gothic" w:hAnsi="Century Gothic"/>
                <w:sz w:val="18"/>
                <w:szCs w:val="18"/>
              </w:rPr>
            </w:pPr>
            <w:r w:rsidRPr="00970DE0">
              <w:rPr>
                <w:rFonts w:ascii="Century Gothic" w:hAnsi="Century Gothic"/>
                <w:b/>
                <w:bCs/>
                <w:sz w:val="18"/>
                <w:szCs w:val="18"/>
              </w:rPr>
              <w:t>Led the successful launch of Canteen RTD in New Jersey</w:t>
            </w:r>
            <w:r w:rsidRPr="00970DE0">
              <w:rPr>
                <w:rFonts w:ascii="Century Gothic" w:hAnsi="Century Gothic"/>
                <w:sz w:val="18"/>
                <w:szCs w:val="18"/>
              </w:rPr>
              <w:t xml:space="preserve">, driving it to </w:t>
            </w:r>
            <w:r w:rsidRPr="00970DE0">
              <w:rPr>
                <w:rFonts w:ascii="Century Gothic" w:hAnsi="Century Gothic"/>
                <w:b/>
                <w:bCs/>
                <w:sz w:val="18"/>
                <w:szCs w:val="18"/>
              </w:rPr>
              <w:t>#1 market status in the U.S.</w:t>
            </w:r>
            <w:r w:rsidRPr="00970DE0">
              <w:rPr>
                <w:rFonts w:ascii="Century Gothic" w:hAnsi="Century Gothic"/>
                <w:sz w:val="18"/>
                <w:szCs w:val="18"/>
              </w:rPr>
              <w:t xml:space="preserve">, selling </w:t>
            </w:r>
            <w:r w:rsidRPr="00970DE0">
              <w:rPr>
                <w:rFonts w:ascii="Century Gothic" w:hAnsi="Century Gothic"/>
                <w:b/>
                <w:bCs/>
                <w:sz w:val="18"/>
                <w:szCs w:val="18"/>
              </w:rPr>
              <w:t>75,000+ cases during the pandemic</w:t>
            </w:r>
            <w:r w:rsidRPr="00970DE0">
              <w:rPr>
                <w:rFonts w:ascii="Century Gothic" w:hAnsi="Century Gothic"/>
                <w:sz w:val="18"/>
                <w:szCs w:val="18"/>
              </w:rPr>
              <w:t xml:space="preserve"> despite market challenges.</w:t>
            </w:r>
          </w:p>
          <w:p w14:paraId="4B91446A" w14:textId="77777777" w:rsidR="00970DE0" w:rsidRPr="00970DE0" w:rsidRDefault="00970DE0" w:rsidP="000B47DE">
            <w:pPr>
              <w:numPr>
                <w:ilvl w:val="0"/>
                <w:numId w:val="11"/>
              </w:numPr>
              <w:spacing w:before="100" w:beforeAutospacing="1" w:after="100" w:afterAutospacing="1" w:line="240" w:lineRule="auto"/>
              <w:textAlignment w:val="auto"/>
              <w:rPr>
                <w:rFonts w:ascii="Century Gothic" w:hAnsi="Century Gothic"/>
                <w:sz w:val="18"/>
                <w:szCs w:val="18"/>
              </w:rPr>
            </w:pPr>
            <w:r w:rsidRPr="00970DE0">
              <w:rPr>
                <w:rFonts w:ascii="Century Gothic" w:hAnsi="Century Gothic"/>
                <w:b/>
                <w:bCs/>
                <w:sz w:val="18"/>
                <w:szCs w:val="18"/>
              </w:rPr>
              <w:t>Developed a core brand strategy</w:t>
            </w:r>
            <w:r w:rsidRPr="00970DE0">
              <w:rPr>
                <w:rFonts w:ascii="Century Gothic" w:hAnsi="Century Gothic"/>
                <w:sz w:val="18"/>
                <w:szCs w:val="18"/>
              </w:rPr>
              <w:t xml:space="preserve">, prioritizing </w:t>
            </w:r>
            <w:r w:rsidRPr="00970DE0">
              <w:rPr>
                <w:rFonts w:ascii="Century Gothic" w:hAnsi="Century Gothic"/>
                <w:b/>
                <w:bCs/>
                <w:sz w:val="18"/>
                <w:szCs w:val="18"/>
              </w:rPr>
              <w:t>5-10 key spirit brands</w:t>
            </w:r>
            <w:r w:rsidRPr="00970DE0">
              <w:rPr>
                <w:rFonts w:ascii="Century Gothic" w:hAnsi="Century Gothic"/>
                <w:sz w:val="18"/>
                <w:szCs w:val="18"/>
              </w:rPr>
              <w:t xml:space="preserve"> to build a solid foundation while allowing for new brand growth.</w:t>
            </w:r>
          </w:p>
          <w:p w14:paraId="1EFA7482" w14:textId="77777777" w:rsidR="00970DE0" w:rsidRPr="00970DE0" w:rsidRDefault="00970DE0" w:rsidP="000B47DE">
            <w:pPr>
              <w:numPr>
                <w:ilvl w:val="0"/>
                <w:numId w:val="11"/>
              </w:numPr>
              <w:spacing w:before="100" w:beforeAutospacing="1" w:after="100" w:afterAutospacing="1" w:line="240" w:lineRule="auto"/>
              <w:textAlignment w:val="auto"/>
              <w:rPr>
                <w:rFonts w:ascii="Century Gothic" w:hAnsi="Century Gothic"/>
                <w:sz w:val="18"/>
                <w:szCs w:val="18"/>
              </w:rPr>
            </w:pPr>
            <w:r w:rsidRPr="00970DE0">
              <w:rPr>
                <w:rFonts w:ascii="Century Gothic" w:hAnsi="Century Gothic"/>
                <w:b/>
                <w:bCs/>
                <w:sz w:val="18"/>
                <w:szCs w:val="18"/>
              </w:rPr>
              <w:lastRenderedPageBreak/>
              <w:t>Implemented an innovative quota structure</w:t>
            </w:r>
            <w:r w:rsidRPr="00970DE0">
              <w:rPr>
                <w:rFonts w:ascii="Century Gothic" w:hAnsi="Century Gothic"/>
                <w:sz w:val="18"/>
                <w:szCs w:val="18"/>
              </w:rPr>
              <w:t xml:space="preserve">, holding </w:t>
            </w:r>
            <w:r w:rsidRPr="00970DE0">
              <w:rPr>
                <w:rFonts w:ascii="Century Gothic" w:hAnsi="Century Gothic"/>
                <w:b/>
                <w:bCs/>
                <w:sz w:val="18"/>
                <w:szCs w:val="18"/>
              </w:rPr>
              <w:t>sales force and area managers accountable</w:t>
            </w:r>
            <w:r w:rsidRPr="00970DE0">
              <w:rPr>
                <w:rFonts w:ascii="Century Gothic" w:hAnsi="Century Gothic"/>
                <w:sz w:val="18"/>
                <w:szCs w:val="18"/>
              </w:rPr>
              <w:t xml:space="preserve"> while rewarding success.</w:t>
            </w:r>
          </w:p>
          <w:p w14:paraId="095460DE" w14:textId="77777777" w:rsidR="00970DE0" w:rsidRPr="00970DE0" w:rsidRDefault="00970DE0" w:rsidP="000B47DE">
            <w:pPr>
              <w:numPr>
                <w:ilvl w:val="0"/>
                <w:numId w:val="11"/>
              </w:numPr>
              <w:spacing w:before="100" w:beforeAutospacing="1" w:after="100" w:afterAutospacing="1" w:line="240" w:lineRule="auto"/>
              <w:textAlignment w:val="auto"/>
              <w:rPr>
                <w:rFonts w:ascii="Century Gothic" w:hAnsi="Century Gothic"/>
                <w:sz w:val="18"/>
                <w:szCs w:val="18"/>
              </w:rPr>
            </w:pPr>
            <w:r w:rsidRPr="00970DE0">
              <w:rPr>
                <w:rFonts w:ascii="Century Gothic" w:hAnsi="Century Gothic"/>
                <w:b/>
                <w:bCs/>
                <w:sz w:val="18"/>
                <w:szCs w:val="18"/>
              </w:rPr>
              <w:t>Restructured sales incentives</w:t>
            </w:r>
            <w:r w:rsidRPr="00970DE0">
              <w:rPr>
                <w:rFonts w:ascii="Century Gothic" w:hAnsi="Century Gothic"/>
                <w:sz w:val="18"/>
                <w:szCs w:val="18"/>
              </w:rPr>
              <w:t>, refining focus to drive motivation and increase supplier engagement.</w:t>
            </w:r>
          </w:p>
          <w:p w14:paraId="0514DCA0" w14:textId="77777777" w:rsidR="00970DE0" w:rsidRPr="00970DE0" w:rsidRDefault="00970DE0" w:rsidP="000B47DE">
            <w:pPr>
              <w:numPr>
                <w:ilvl w:val="0"/>
                <w:numId w:val="11"/>
              </w:numPr>
              <w:spacing w:before="100" w:beforeAutospacing="1" w:after="100" w:afterAutospacing="1" w:line="240" w:lineRule="auto"/>
              <w:textAlignment w:val="auto"/>
              <w:rPr>
                <w:rFonts w:ascii="Century Gothic" w:hAnsi="Century Gothic"/>
                <w:sz w:val="18"/>
                <w:szCs w:val="18"/>
              </w:rPr>
            </w:pPr>
            <w:r w:rsidRPr="00970DE0">
              <w:rPr>
                <w:rFonts w:ascii="Century Gothic" w:hAnsi="Century Gothic"/>
                <w:b/>
                <w:bCs/>
                <w:sz w:val="18"/>
                <w:szCs w:val="18"/>
              </w:rPr>
              <w:t>Expanded On-Premise spirits category from less than 5% to nearly 20%</w:t>
            </w:r>
            <w:r w:rsidRPr="00970DE0">
              <w:rPr>
                <w:rFonts w:ascii="Century Gothic" w:hAnsi="Century Gothic"/>
                <w:sz w:val="18"/>
                <w:szCs w:val="18"/>
              </w:rPr>
              <w:t xml:space="preserve">, educating sales teams on </w:t>
            </w:r>
            <w:r w:rsidRPr="00970DE0">
              <w:rPr>
                <w:rFonts w:ascii="Century Gothic" w:hAnsi="Century Gothic"/>
                <w:b/>
                <w:bCs/>
                <w:sz w:val="18"/>
                <w:szCs w:val="18"/>
              </w:rPr>
              <w:t>cocktail menu strategies</w:t>
            </w:r>
            <w:r w:rsidRPr="00970DE0">
              <w:rPr>
                <w:rFonts w:ascii="Century Gothic" w:hAnsi="Century Gothic"/>
                <w:sz w:val="18"/>
                <w:szCs w:val="18"/>
              </w:rPr>
              <w:t xml:space="preserve"> and </w:t>
            </w:r>
            <w:r w:rsidRPr="00970DE0">
              <w:rPr>
                <w:rFonts w:ascii="Century Gothic" w:hAnsi="Century Gothic"/>
                <w:b/>
                <w:bCs/>
                <w:sz w:val="18"/>
                <w:szCs w:val="18"/>
              </w:rPr>
              <w:t>back-bar presence</w:t>
            </w:r>
            <w:r w:rsidRPr="00970DE0">
              <w:rPr>
                <w:rFonts w:ascii="Century Gothic" w:hAnsi="Century Gothic"/>
                <w:sz w:val="18"/>
                <w:szCs w:val="18"/>
              </w:rPr>
              <w:t>.</w:t>
            </w:r>
          </w:p>
          <w:p w14:paraId="0C608D8A" w14:textId="77777777" w:rsidR="00970DE0" w:rsidRPr="00970DE0" w:rsidRDefault="00970DE0" w:rsidP="000B47DE">
            <w:pPr>
              <w:numPr>
                <w:ilvl w:val="0"/>
                <w:numId w:val="11"/>
              </w:numPr>
              <w:spacing w:before="100" w:beforeAutospacing="1" w:after="100" w:afterAutospacing="1" w:line="240" w:lineRule="auto"/>
              <w:textAlignment w:val="auto"/>
              <w:rPr>
                <w:rFonts w:ascii="Century Gothic" w:hAnsi="Century Gothic"/>
                <w:sz w:val="18"/>
                <w:szCs w:val="18"/>
              </w:rPr>
            </w:pPr>
            <w:r w:rsidRPr="00970DE0">
              <w:rPr>
                <w:rFonts w:ascii="Century Gothic" w:hAnsi="Century Gothic"/>
                <w:b/>
                <w:bCs/>
                <w:sz w:val="18"/>
                <w:szCs w:val="18"/>
              </w:rPr>
              <w:t>Strengthened supplier collaboration</w:t>
            </w:r>
            <w:r w:rsidRPr="00970DE0">
              <w:rPr>
                <w:rFonts w:ascii="Century Gothic" w:hAnsi="Century Gothic"/>
                <w:sz w:val="18"/>
                <w:szCs w:val="18"/>
              </w:rPr>
              <w:t>, streamlining field days with sales teams to maximize productivity.</w:t>
            </w:r>
          </w:p>
          <w:p w14:paraId="6F22AF70" w14:textId="77777777" w:rsidR="00970DE0" w:rsidRPr="00970DE0" w:rsidRDefault="00970DE0" w:rsidP="000B47DE">
            <w:pPr>
              <w:numPr>
                <w:ilvl w:val="0"/>
                <w:numId w:val="11"/>
              </w:numPr>
              <w:spacing w:before="100" w:beforeAutospacing="1" w:after="100" w:afterAutospacing="1" w:line="240" w:lineRule="auto"/>
              <w:textAlignment w:val="auto"/>
              <w:rPr>
                <w:rFonts w:ascii="Century Gothic" w:hAnsi="Century Gothic"/>
                <w:sz w:val="18"/>
                <w:szCs w:val="18"/>
              </w:rPr>
            </w:pPr>
            <w:r w:rsidRPr="00970DE0">
              <w:rPr>
                <w:rFonts w:ascii="Century Gothic" w:hAnsi="Century Gothic"/>
                <w:b/>
                <w:bCs/>
                <w:sz w:val="18"/>
                <w:szCs w:val="18"/>
              </w:rPr>
              <w:t>Rebuilt and restructured management teams</w:t>
            </w:r>
            <w:r w:rsidRPr="00970DE0">
              <w:rPr>
                <w:rFonts w:ascii="Century Gothic" w:hAnsi="Century Gothic"/>
                <w:sz w:val="18"/>
                <w:szCs w:val="18"/>
              </w:rPr>
              <w:t xml:space="preserve">, empowering leaders to </w:t>
            </w:r>
            <w:r w:rsidRPr="00970DE0">
              <w:rPr>
                <w:rFonts w:ascii="Century Gothic" w:hAnsi="Century Gothic"/>
                <w:b/>
                <w:bCs/>
                <w:sz w:val="18"/>
                <w:szCs w:val="18"/>
              </w:rPr>
              <w:t>drive strategic decisions</w:t>
            </w:r>
            <w:r w:rsidRPr="00970DE0">
              <w:rPr>
                <w:rFonts w:ascii="Century Gothic" w:hAnsi="Century Gothic"/>
                <w:sz w:val="18"/>
                <w:szCs w:val="18"/>
              </w:rPr>
              <w:t xml:space="preserve"> that accelerated company success.</w:t>
            </w:r>
          </w:p>
          <w:p w14:paraId="20B14065" w14:textId="77777777" w:rsidR="00970DE0" w:rsidRDefault="00970DE0" w:rsidP="000B47DE">
            <w:pPr>
              <w:numPr>
                <w:ilvl w:val="0"/>
                <w:numId w:val="11"/>
              </w:numPr>
              <w:spacing w:before="100" w:beforeAutospacing="1" w:after="100" w:afterAutospacing="1" w:line="240" w:lineRule="auto"/>
              <w:textAlignment w:val="auto"/>
              <w:rPr>
                <w:rFonts w:ascii="Century Gothic" w:hAnsi="Century Gothic"/>
                <w:sz w:val="18"/>
                <w:szCs w:val="18"/>
              </w:rPr>
            </w:pPr>
            <w:r w:rsidRPr="00970DE0">
              <w:rPr>
                <w:rFonts w:ascii="Century Gothic" w:hAnsi="Century Gothic"/>
                <w:b/>
                <w:bCs/>
                <w:sz w:val="18"/>
                <w:szCs w:val="18"/>
              </w:rPr>
              <w:t>Hired and mentored six top-performing sales reps</w:t>
            </w:r>
            <w:r w:rsidRPr="00970DE0">
              <w:rPr>
                <w:rFonts w:ascii="Century Gothic" w:hAnsi="Century Gothic"/>
                <w:sz w:val="18"/>
                <w:szCs w:val="18"/>
              </w:rPr>
              <w:t xml:space="preserve">, two of whom ranked </w:t>
            </w:r>
            <w:r w:rsidRPr="00970DE0">
              <w:rPr>
                <w:rFonts w:ascii="Century Gothic" w:hAnsi="Century Gothic"/>
                <w:b/>
                <w:bCs/>
                <w:sz w:val="18"/>
                <w:szCs w:val="18"/>
              </w:rPr>
              <w:t>in the top three for Sales Rep of the Year Award</w:t>
            </w:r>
            <w:r w:rsidRPr="00970DE0">
              <w:rPr>
                <w:rFonts w:ascii="Century Gothic" w:hAnsi="Century Gothic"/>
                <w:sz w:val="18"/>
                <w:szCs w:val="18"/>
              </w:rPr>
              <w:t>.</w:t>
            </w:r>
          </w:p>
          <w:p w14:paraId="4DBA5A89" w14:textId="2AC5EF73" w:rsidR="00903510" w:rsidRPr="00970DE0" w:rsidRDefault="00903510" w:rsidP="000B47DE">
            <w:pPr>
              <w:numPr>
                <w:ilvl w:val="0"/>
                <w:numId w:val="11"/>
              </w:numPr>
              <w:spacing w:before="100" w:beforeAutospacing="1" w:after="100" w:afterAutospacing="1" w:line="240" w:lineRule="auto"/>
              <w:textAlignment w:val="auto"/>
              <w:rPr>
                <w:rFonts w:ascii="Century Gothic" w:hAnsi="Century Gothic"/>
                <w:sz w:val="18"/>
                <w:szCs w:val="18"/>
              </w:rPr>
            </w:pPr>
            <w:r>
              <w:rPr>
                <w:rFonts w:ascii="Century Gothic" w:hAnsi="Century Gothic"/>
                <w:b/>
                <w:bCs/>
                <w:sz w:val="18"/>
                <w:szCs w:val="18"/>
              </w:rPr>
              <w:t xml:space="preserve">Developed professional networking initiatives, creating business-focused social gatherings </w:t>
            </w:r>
            <w:r>
              <w:rPr>
                <w:rFonts w:ascii="Century Gothic" w:hAnsi="Century Gothic"/>
                <w:sz w:val="18"/>
                <w:szCs w:val="18"/>
              </w:rPr>
              <w:t>to foster stronger team relationships</w:t>
            </w:r>
          </w:p>
          <w:p w14:paraId="548C5AF6" w14:textId="77777777" w:rsidR="000B47DE" w:rsidRPr="000B47DE" w:rsidRDefault="000B47DE" w:rsidP="000B47DE">
            <w:pPr>
              <w:numPr>
                <w:ilvl w:val="0"/>
                <w:numId w:val="11"/>
              </w:numPr>
              <w:spacing w:before="100" w:beforeAutospacing="1" w:after="100" w:afterAutospacing="1" w:line="240" w:lineRule="auto"/>
              <w:textAlignment w:val="auto"/>
              <w:rPr>
                <w:rFonts w:ascii="Century Gothic" w:hAnsi="Century Gothic"/>
                <w:sz w:val="18"/>
                <w:szCs w:val="18"/>
              </w:rPr>
            </w:pPr>
            <w:r w:rsidRPr="000B47DE">
              <w:rPr>
                <w:rFonts w:ascii="Century Gothic" w:hAnsi="Century Gothic"/>
                <w:b/>
                <w:bCs/>
                <w:sz w:val="18"/>
                <w:szCs w:val="18"/>
              </w:rPr>
              <w:t>Championed financial planning strategies</w:t>
            </w:r>
            <w:r w:rsidRPr="000B47DE">
              <w:rPr>
                <w:rFonts w:ascii="Century Gothic" w:hAnsi="Century Gothic"/>
                <w:sz w:val="18"/>
                <w:szCs w:val="18"/>
              </w:rPr>
              <w:t>, ensuring long-term supplier growth through competitive market positioning.</w:t>
            </w:r>
          </w:p>
          <w:p w14:paraId="787A2414" w14:textId="280FADB1" w:rsidR="0005570C" w:rsidRDefault="0005570C" w:rsidP="00381660">
            <w:pPr>
              <w:pStyle w:val="documentskn-mlb1ulli"/>
              <w:ind w:left="690" w:right="300"/>
              <w:rPr>
                <w:rStyle w:val="documentskn-mlb1parentContainersectionparagraphWrapper"/>
                <w:rFonts w:ascii="Century Gothic" w:eastAsia="Century Gothic" w:hAnsi="Century Gothic" w:cs="Century Gothic"/>
                <w:sz w:val="18"/>
                <w:szCs w:val="18"/>
              </w:rPr>
            </w:pPr>
          </w:p>
        </w:tc>
      </w:tr>
    </w:tbl>
    <w:p w14:paraId="6E03CE34" w14:textId="77777777" w:rsidR="0005570C" w:rsidRDefault="0005570C">
      <w:pPr>
        <w:rPr>
          <w:rFonts w:ascii="Century Gothic" w:eastAsia="Century Gothic" w:hAnsi="Century Gothic" w:cs="Century Gothic"/>
          <w:color w:val="2A2A2A"/>
        </w:rPr>
      </w:pPr>
    </w:p>
    <w:p w14:paraId="230A93D5" w14:textId="77777777" w:rsidR="0005570C" w:rsidRDefault="00226852">
      <w:pPr>
        <w:spacing w:line="14" w:lineRule="exact"/>
      </w:pPr>
      <w:r>
        <w:rPr>
          <w:color w:val="FFFFFF"/>
          <w:sz w:val="2"/>
        </w:rPr>
        <w:t>#HRJ#78f3a02c-7010-42ca-892a-23b7049842da#</w:t>
      </w:r>
    </w:p>
    <w:sectPr w:rsidR="0005570C">
      <w:headerReference w:type="default" r:id="rId8"/>
      <w:footerReference w:type="default" r:id="rId9"/>
      <w:pgSz w:w="12240" w:h="15840"/>
      <w:pgMar w:top="220" w:right="220" w:bottom="220" w:left="2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58B07" w14:textId="77777777" w:rsidR="002C6BF4" w:rsidRDefault="002C6BF4">
      <w:pPr>
        <w:spacing w:line="240" w:lineRule="auto"/>
      </w:pPr>
      <w:r>
        <w:separator/>
      </w:r>
    </w:p>
  </w:endnote>
  <w:endnote w:type="continuationSeparator" w:id="0">
    <w:p w14:paraId="5792CA88" w14:textId="77777777" w:rsidR="002C6BF4" w:rsidRDefault="002C6B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980C441A-DCFF-498E-BD5F-2A3DE8272AA3}"/>
    <w:embedBold r:id="rId2" w:fontKey="{4C3A55D6-7817-4C53-B69F-83273DCAD609}"/>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D1F6F" w14:textId="77777777" w:rsidR="0005570C" w:rsidRDefault="00226852">
    <w:pPr>
      <w:spacing w:line="20" w:lineRule="auto"/>
    </w:pPr>
    <w:r>
      <w:rPr>
        <w:color w:val="FFFFFF"/>
        <w:sz w:val="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2608D" w14:textId="77777777" w:rsidR="002C6BF4" w:rsidRDefault="002C6BF4">
      <w:pPr>
        <w:spacing w:line="240" w:lineRule="auto"/>
      </w:pPr>
      <w:r>
        <w:separator/>
      </w:r>
    </w:p>
  </w:footnote>
  <w:footnote w:type="continuationSeparator" w:id="0">
    <w:p w14:paraId="718D6A2D" w14:textId="77777777" w:rsidR="002C6BF4" w:rsidRDefault="002C6B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92801" w14:textId="77777777" w:rsidR="0005570C" w:rsidRDefault="00226852">
    <w:pPr>
      <w:spacing w:line="20" w:lineRule="auto"/>
    </w:pPr>
    <w:r>
      <w:rPr>
        <w:color w:val="FFFFFF"/>
        <w:sz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853E424A">
      <w:start w:val="1"/>
      <w:numFmt w:val="bullet"/>
      <w:lvlText w:val=""/>
      <w:lvlJc w:val="left"/>
      <w:pPr>
        <w:ind w:left="720" w:hanging="360"/>
      </w:pPr>
      <w:rPr>
        <w:rFonts w:ascii="Symbol" w:hAnsi="Symbol"/>
      </w:rPr>
    </w:lvl>
    <w:lvl w:ilvl="1" w:tplc="734460AE">
      <w:start w:val="1"/>
      <w:numFmt w:val="bullet"/>
      <w:lvlText w:val="o"/>
      <w:lvlJc w:val="left"/>
      <w:pPr>
        <w:tabs>
          <w:tab w:val="num" w:pos="1440"/>
        </w:tabs>
        <w:ind w:left="1440" w:hanging="360"/>
      </w:pPr>
      <w:rPr>
        <w:rFonts w:ascii="Courier New" w:hAnsi="Courier New"/>
      </w:rPr>
    </w:lvl>
    <w:lvl w:ilvl="2" w:tplc="8B443A68">
      <w:start w:val="1"/>
      <w:numFmt w:val="bullet"/>
      <w:lvlText w:val=""/>
      <w:lvlJc w:val="left"/>
      <w:pPr>
        <w:tabs>
          <w:tab w:val="num" w:pos="2160"/>
        </w:tabs>
        <w:ind w:left="2160" w:hanging="360"/>
      </w:pPr>
      <w:rPr>
        <w:rFonts w:ascii="Wingdings" w:hAnsi="Wingdings"/>
      </w:rPr>
    </w:lvl>
    <w:lvl w:ilvl="3" w:tplc="1214F9B2">
      <w:start w:val="1"/>
      <w:numFmt w:val="bullet"/>
      <w:lvlText w:val=""/>
      <w:lvlJc w:val="left"/>
      <w:pPr>
        <w:tabs>
          <w:tab w:val="num" w:pos="2880"/>
        </w:tabs>
        <w:ind w:left="2880" w:hanging="360"/>
      </w:pPr>
      <w:rPr>
        <w:rFonts w:ascii="Symbol" w:hAnsi="Symbol"/>
      </w:rPr>
    </w:lvl>
    <w:lvl w:ilvl="4" w:tplc="B1FA5440">
      <w:start w:val="1"/>
      <w:numFmt w:val="bullet"/>
      <w:lvlText w:val="o"/>
      <w:lvlJc w:val="left"/>
      <w:pPr>
        <w:tabs>
          <w:tab w:val="num" w:pos="3600"/>
        </w:tabs>
        <w:ind w:left="3600" w:hanging="360"/>
      </w:pPr>
      <w:rPr>
        <w:rFonts w:ascii="Courier New" w:hAnsi="Courier New"/>
      </w:rPr>
    </w:lvl>
    <w:lvl w:ilvl="5" w:tplc="78B8C252">
      <w:start w:val="1"/>
      <w:numFmt w:val="bullet"/>
      <w:lvlText w:val=""/>
      <w:lvlJc w:val="left"/>
      <w:pPr>
        <w:tabs>
          <w:tab w:val="num" w:pos="4320"/>
        </w:tabs>
        <w:ind w:left="4320" w:hanging="360"/>
      </w:pPr>
      <w:rPr>
        <w:rFonts w:ascii="Wingdings" w:hAnsi="Wingdings"/>
      </w:rPr>
    </w:lvl>
    <w:lvl w:ilvl="6" w:tplc="5A50294C">
      <w:start w:val="1"/>
      <w:numFmt w:val="bullet"/>
      <w:lvlText w:val=""/>
      <w:lvlJc w:val="left"/>
      <w:pPr>
        <w:tabs>
          <w:tab w:val="num" w:pos="5040"/>
        </w:tabs>
        <w:ind w:left="5040" w:hanging="360"/>
      </w:pPr>
      <w:rPr>
        <w:rFonts w:ascii="Symbol" w:hAnsi="Symbol"/>
      </w:rPr>
    </w:lvl>
    <w:lvl w:ilvl="7" w:tplc="B604377A">
      <w:start w:val="1"/>
      <w:numFmt w:val="bullet"/>
      <w:lvlText w:val="o"/>
      <w:lvlJc w:val="left"/>
      <w:pPr>
        <w:tabs>
          <w:tab w:val="num" w:pos="5760"/>
        </w:tabs>
        <w:ind w:left="5760" w:hanging="360"/>
      </w:pPr>
      <w:rPr>
        <w:rFonts w:ascii="Courier New" w:hAnsi="Courier New"/>
      </w:rPr>
    </w:lvl>
    <w:lvl w:ilvl="8" w:tplc="8CEA4DD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3AA84A8">
      <w:start w:val="1"/>
      <w:numFmt w:val="bullet"/>
      <w:lvlText w:val=""/>
      <w:lvlJc w:val="left"/>
      <w:pPr>
        <w:ind w:left="720" w:hanging="360"/>
      </w:pPr>
      <w:rPr>
        <w:rFonts w:ascii="Symbol" w:hAnsi="Symbol"/>
      </w:rPr>
    </w:lvl>
    <w:lvl w:ilvl="1" w:tplc="B9D23F30">
      <w:start w:val="1"/>
      <w:numFmt w:val="bullet"/>
      <w:lvlText w:val="o"/>
      <w:lvlJc w:val="left"/>
      <w:pPr>
        <w:tabs>
          <w:tab w:val="num" w:pos="1440"/>
        </w:tabs>
        <w:ind w:left="1440" w:hanging="360"/>
      </w:pPr>
      <w:rPr>
        <w:rFonts w:ascii="Courier New" w:hAnsi="Courier New"/>
      </w:rPr>
    </w:lvl>
    <w:lvl w:ilvl="2" w:tplc="A2C25700">
      <w:start w:val="1"/>
      <w:numFmt w:val="bullet"/>
      <w:lvlText w:val=""/>
      <w:lvlJc w:val="left"/>
      <w:pPr>
        <w:tabs>
          <w:tab w:val="num" w:pos="2160"/>
        </w:tabs>
        <w:ind w:left="2160" w:hanging="360"/>
      </w:pPr>
      <w:rPr>
        <w:rFonts w:ascii="Wingdings" w:hAnsi="Wingdings"/>
      </w:rPr>
    </w:lvl>
    <w:lvl w:ilvl="3" w:tplc="00A04C3E">
      <w:start w:val="1"/>
      <w:numFmt w:val="bullet"/>
      <w:lvlText w:val=""/>
      <w:lvlJc w:val="left"/>
      <w:pPr>
        <w:tabs>
          <w:tab w:val="num" w:pos="2880"/>
        </w:tabs>
        <w:ind w:left="2880" w:hanging="360"/>
      </w:pPr>
      <w:rPr>
        <w:rFonts w:ascii="Symbol" w:hAnsi="Symbol"/>
      </w:rPr>
    </w:lvl>
    <w:lvl w:ilvl="4" w:tplc="4CCE0614">
      <w:start w:val="1"/>
      <w:numFmt w:val="bullet"/>
      <w:lvlText w:val="o"/>
      <w:lvlJc w:val="left"/>
      <w:pPr>
        <w:tabs>
          <w:tab w:val="num" w:pos="3600"/>
        </w:tabs>
        <w:ind w:left="3600" w:hanging="360"/>
      </w:pPr>
      <w:rPr>
        <w:rFonts w:ascii="Courier New" w:hAnsi="Courier New"/>
      </w:rPr>
    </w:lvl>
    <w:lvl w:ilvl="5" w:tplc="7012F32A">
      <w:start w:val="1"/>
      <w:numFmt w:val="bullet"/>
      <w:lvlText w:val=""/>
      <w:lvlJc w:val="left"/>
      <w:pPr>
        <w:tabs>
          <w:tab w:val="num" w:pos="4320"/>
        </w:tabs>
        <w:ind w:left="4320" w:hanging="360"/>
      </w:pPr>
      <w:rPr>
        <w:rFonts w:ascii="Wingdings" w:hAnsi="Wingdings"/>
      </w:rPr>
    </w:lvl>
    <w:lvl w:ilvl="6" w:tplc="3A22898A">
      <w:start w:val="1"/>
      <w:numFmt w:val="bullet"/>
      <w:lvlText w:val=""/>
      <w:lvlJc w:val="left"/>
      <w:pPr>
        <w:tabs>
          <w:tab w:val="num" w:pos="5040"/>
        </w:tabs>
        <w:ind w:left="5040" w:hanging="360"/>
      </w:pPr>
      <w:rPr>
        <w:rFonts w:ascii="Symbol" w:hAnsi="Symbol"/>
      </w:rPr>
    </w:lvl>
    <w:lvl w:ilvl="7" w:tplc="E43A3044">
      <w:start w:val="1"/>
      <w:numFmt w:val="bullet"/>
      <w:lvlText w:val="o"/>
      <w:lvlJc w:val="left"/>
      <w:pPr>
        <w:tabs>
          <w:tab w:val="num" w:pos="5760"/>
        </w:tabs>
        <w:ind w:left="5760" w:hanging="360"/>
      </w:pPr>
      <w:rPr>
        <w:rFonts w:ascii="Courier New" w:hAnsi="Courier New"/>
      </w:rPr>
    </w:lvl>
    <w:lvl w:ilvl="8" w:tplc="19042A0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D258250A">
      <w:start w:val="1"/>
      <w:numFmt w:val="bullet"/>
      <w:lvlText w:val=""/>
      <w:lvlJc w:val="left"/>
      <w:pPr>
        <w:ind w:left="720" w:hanging="360"/>
      </w:pPr>
      <w:rPr>
        <w:rFonts w:ascii="Symbol" w:hAnsi="Symbol"/>
      </w:rPr>
    </w:lvl>
    <w:lvl w:ilvl="1" w:tplc="3788D640">
      <w:start w:val="1"/>
      <w:numFmt w:val="bullet"/>
      <w:lvlText w:val="o"/>
      <w:lvlJc w:val="left"/>
      <w:pPr>
        <w:tabs>
          <w:tab w:val="num" w:pos="1440"/>
        </w:tabs>
        <w:ind w:left="1440" w:hanging="360"/>
      </w:pPr>
      <w:rPr>
        <w:rFonts w:ascii="Courier New" w:hAnsi="Courier New"/>
      </w:rPr>
    </w:lvl>
    <w:lvl w:ilvl="2" w:tplc="DDBC2A4C">
      <w:start w:val="1"/>
      <w:numFmt w:val="bullet"/>
      <w:lvlText w:val=""/>
      <w:lvlJc w:val="left"/>
      <w:pPr>
        <w:tabs>
          <w:tab w:val="num" w:pos="2160"/>
        </w:tabs>
        <w:ind w:left="2160" w:hanging="360"/>
      </w:pPr>
      <w:rPr>
        <w:rFonts w:ascii="Wingdings" w:hAnsi="Wingdings"/>
      </w:rPr>
    </w:lvl>
    <w:lvl w:ilvl="3" w:tplc="16423AEA">
      <w:start w:val="1"/>
      <w:numFmt w:val="bullet"/>
      <w:lvlText w:val=""/>
      <w:lvlJc w:val="left"/>
      <w:pPr>
        <w:tabs>
          <w:tab w:val="num" w:pos="2880"/>
        </w:tabs>
        <w:ind w:left="2880" w:hanging="360"/>
      </w:pPr>
      <w:rPr>
        <w:rFonts w:ascii="Symbol" w:hAnsi="Symbol"/>
      </w:rPr>
    </w:lvl>
    <w:lvl w:ilvl="4" w:tplc="B6B82D70">
      <w:start w:val="1"/>
      <w:numFmt w:val="bullet"/>
      <w:lvlText w:val="o"/>
      <w:lvlJc w:val="left"/>
      <w:pPr>
        <w:tabs>
          <w:tab w:val="num" w:pos="3600"/>
        </w:tabs>
        <w:ind w:left="3600" w:hanging="360"/>
      </w:pPr>
      <w:rPr>
        <w:rFonts w:ascii="Courier New" w:hAnsi="Courier New"/>
      </w:rPr>
    </w:lvl>
    <w:lvl w:ilvl="5" w:tplc="9CEC7B6E">
      <w:start w:val="1"/>
      <w:numFmt w:val="bullet"/>
      <w:lvlText w:val=""/>
      <w:lvlJc w:val="left"/>
      <w:pPr>
        <w:tabs>
          <w:tab w:val="num" w:pos="4320"/>
        </w:tabs>
        <w:ind w:left="4320" w:hanging="360"/>
      </w:pPr>
      <w:rPr>
        <w:rFonts w:ascii="Wingdings" w:hAnsi="Wingdings"/>
      </w:rPr>
    </w:lvl>
    <w:lvl w:ilvl="6" w:tplc="CF800006">
      <w:start w:val="1"/>
      <w:numFmt w:val="bullet"/>
      <w:lvlText w:val=""/>
      <w:lvlJc w:val="left"/>
      <w:pPr>
        <w:tabs>
          <w:tab w:val="num" w:pos="5040"/>
        </w:tabs>
        <w:ind w:left="5040" w:hanging="360"/>
      </w:pPr>
      <w:rPr>
        <w:rFonts w:ascii="Symbol" w:hAnsi="Symbol"/>
      </w:rPr>
    </w:lvl>
    <w:lvl w:ilvl="7" w:tplc="5D084EFE">
      <w:start w:val="1"/>
      <w:numFmt w:val="bullet"/>
      <w:lvlText w:val="o"/>
      <w:lvlJc w:val="left"/>
      <w:pPr>
        <w:tabs>
          <w:tab w:val="num" w:pos="5760"/>
        </w:tabs>
        <w:ind w:left="5760" w:hanging="360"/>
      </w:pPr>
      <w:rPr>
        <w:rFonts w:ascii="Courier New" w:hAnsi="Courier New"/>
      </w:rPr>
    </w:lvl>
    <w:lvl w:ilvl="8" w:tplc="E24E625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BF497A4">
      <w:start w:val="1"/>
      <w:numFmt w:val="bullet"/>
      <w:lvlText w:val=""/>
      <w:lvlJc w:val="left"/>
      <w:pPr>
        <w:ind w:left="720" w:hanging="360"/>
      </w:pPr>
      <w:rPr>
        <w:rFonts w:ascii="Symbol" w:hAnsi="Symbol"/>
      </w:rPr>
    </w:lvl>
    <w:lvl w:ilvl="1" w:tplc="FCE8FEE6">
      <w:start w:val="1"/>
      <w:numFmt w:val="bullet"/>
      <w:lvlText w:val="o"/>
      <w:lvlJc w:val="left"/>
      <w:pPr>
        <w:tabs>
          <w:tab w:val="num" w:pos="1440"/>
        </w:tabs>
        <w:ind w:left="1440" w:hanging="360"/>
      </w:pPr>
      <w:rPr>
        <w:rFonts w:ascii="Courier New" w:hAnsi="Courier New"/>
      </w:rPr>
    </w:lvl>
    <w:lvl w:ilvl="2" w:tplc="528659DE">
      <w:start w:val="1"/>
      <w:numFmt w:val="bullet"/>
      <w:lvlText w:val=""/>
      <w:lvlJc w:val="left"/>
      <w:pPr>
        <w:tabs>
          <w:tab w:val="num" w:pos="2160"/>
        </w:tabs>
        <w:ind w:left="2160" w:hanging="360"/>
      </w:pPr>
      <w:rPr>
        <w:rFonts w:ascii="Wingdings" w:hAnsi="Wingdings"/>
      </w:rPr>
    </w:lvl>
    <w:lvl w:ilvl="3" w:tplc="0CF6835C">
      <w:start w:val="1"/>
      <w:numFmt w:val="bullet"/>
      <w:lvlText w:val=""/>
      <w:lvlJc w:val="left"/>
      <w:pPr>
        <w:tabs>
          <w:tab w:val="num" w:pos="2880"/>
        </w:tabs>
        <w:ind w:left="2880" w:hanging="360"/>
      </w:pPr>
      <w:rPr>
        <w:rFonts w:ascii="Symbol" w:hAnsi="Symbol"/>
      </w:rPr>
    </w:lvl>
    <w:lvl w:ilvl="4" w:tplc="C5DC0522">
      <w:start w:val="1"/>
      <w:numFmt w:val="bullet"/>
      <w:lvlText w:val="o"/>
      <w:lvlJc w:val="left"/>
      <w:pPr>
        <w:tabs>
          <w:tab w:val="num" w:pos="3600"/>
        </w:tabs>
        <w:ind w:left="3600" w:hanging="360"/>
      </w:pPr>
      <w:rPr>
        <w:rFonts w:ascii="Courier New" w:hAnsi="Courier New"/>
      </w:rPr>
    </w:lvl>
    <w:lvl w:ilvl="5" w:tplc="4DDEBF72">
      <w:start w:val="1"/>
      <w:numFmt w:val="bullet"/>
      <w:lvlText w:val=""/>
      <w:lvlJc w:val="left"/>
      <w:pPr>
        <w:tabs>
          <w:tab w:val="num" w:pos="4320"/>
        </w:tabs>
        <w:ind w:left="4320" w:hanging="360"/>
      </w:pPr>
      <w:rPr>
        <w:rFonts w:ascii="Wingdings" w:hAnsi="Wingdings"/>
      </w:rPr>
    </w:lvl>
    <w:lvl w:ilvl="6" w:tplc="F350D904">
      <w:start w:val="1"/>
      <w:numFmt w:val="bullet"/>
      <w:lvlText w:val=""/>
      <w:lvlJc w:val="left"/>
      <w:pPr>
        <w:tabs>
          <w:tab w:val="num" w:pos="5040"/>
        </w:tabs>
        <w:ind w:left="5040" w:hanging="360"/>
      </w:pPr>
      <w:rPr>
        <w:rFonts w:ascii="Symbol" w:hAnsi="Symbol"/>
      </w:rPr>
    </w:lvl>
    <w:lvl w:ilvl="7" w:tplc="E6DC03F6">
      <w:start w:val="1"/>
      <w:numFmt w:val="bullet"/>
      <w:lvlText w:val="o"/>
      <w:lvlJc w:val="left"/>
      <w:pPr>
        <w:tabs>
          <w:tab w:val="num" w:pos="5760"/>
        </w:tabs>
        <w:ind w:left="5760" w:hanging="360"/>
      </w:pPr>
      <w:rPr>
        <w:rFonts w:ascii="Courier New" w:hAnsi="Courier New"/>
      </w:rPr>
    </w:lvl>
    <w:lvl w:ilvl="8" w:tplc="4EBA853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368618E6">
      <w:start w:val="1"/>
      <w:numFmt w:val="bullet"/>
      <w:lvlText w:val=""/>
      <w:lvlJc w:val="left"/>
      <w:pPr>
        <w:ind w:left="720" w:hanging="360"/>
      </w:pPr>
      <w:rPr>
        <w:rFonts w:ascii="Symbol" w:hAnsi="Symbol"/>
      </w:rPr>
    </w:lvl>
    <w:lvl w:ilvl="1" w:tplc="B6FE9E22">
      <w:start w:val="1"/>
      <w:numFmt w:val="bullet"/>
      <w:lvlText w:val="o"/>
      <w:lvlJc w:val="left"/>
      <w:pPr>
        <w:tabs>
          <w:tab w:val="num" w:pos="1440"/>
        </w:tabs>
        <w:ind w:left="1440" w:hanging="360"/>
      </w:pPr>
      <w:rPr>
        <w:rFonts w:ascii="Courier New" w:hAnsi="Courier New"/>
      </w:rPr>
    </w:lvl>
    <w:lvl w:ilvl="2" w:tplc="25B4E60E">
      <w:start w:val="1"/>
      <w:numFmt w:val="bullet"/>
      <w:lvlText w:val=""/>
      <w:lvlJc w:val="left"/>
      <w:pPr>
        <w:tabs>
          <w:tab w:val="num" w:pos="2160"/>
        </w:tabs>
        <w:ind w:left="2160" w:hanging="360"/>
      </w:pPr>
      <w:rPr>
        <w:rFonts w:ascii="Wingdings" w:hAnsi="Wingdings"/>
      </w:rPr>
    </w:lvl>
    <w:lvl w:ilvl="3" w:tplc="3E9A1F62">
      <w:start w:val="1"/>
      <w:numFmt w:val="bullet"/>
      <w:lvlText w:val=""/>
      <w:lvlJc w:val="left"/>
      <w:pPr>
        <w:tabs>
          <w:tab w:val="num" w:pos="2880"/>
        </w:tabs>
        <w:ind w:left="2880" w:hanging="360"/>
      </w:pPr>
      <w:rPr>
        <w:rFonts w:ascii="Symbol" w:hAnsi="Symbol"/>
      </w:rPr>
    </w:lvl>
    <w:lvl w:ilvl="4" w:tplc="46D6FEE8">
      <w:start w:val="1"/>
      <w:numFmt w:val="bullet"/>
      <w:lvlText w:val="o"/>
      <w:lvlJc w:val="left"/>
      <w:pPr>
        <w:tabs>
          <w:tab w:val="num" w:pos="3600"/>
        </w:tabs>
        <w:ind w:left="3600" w:hanging="360"/>
      </w:pPr>
      <w:rPr>
        <w:rFonts w:ascii="Courier New" w:hAnsi="Courier New"/>
      </w:rPr>
    </w:lvl>
    <w:lvl w:ilvl="5" w:tplc="D476377C">
      <w:start w:val="1"/>
      <w:numFmt w:val="bullet"/>
      <w:lvlText w:val=""/>
      <w:lvlJc w:val="left"/>
      <w:pPr>
        <w:tabs>
          <w:tab w:val="num" w:pos="4320"/>
        </w:tabs>
        <w:ind w:left="4320" w:hanging="360"/>
      </w:pPr>
      <w:rPr>
        <w:rFonts w:ascii="Wingdings" w:hAnsi="Wingdings"/>
      </w:rPr>
    </w:lvl>
    <w:lvl w:ilvl="6" w:tplc="22B25218">
      <w:start w:val="1"/>
      <w:numFmt w:val="bullet"/>
      <w:lvlText w:val=""/>
      <w:lvlJc w:val="left"/>
      <w:pPr>
        <w:tabs>
          <w:tab w:val="num" w:pos="5040"/>
        </w:tabs>
        <w:ind w:left="5040" w:hanging="360"/>
      </w:pPr>
      <w:rPr>
        <w:rFonts w:ascii="Symbol" w:hAnsi="Symbol"/>
      </w:rPr>
    </w:lvl>
    <w:lvl w:ilvl="7" w:tplc="C8307592">
      <w:start w:val="1"/>
      <w:numFmt w:val="bullet"/>
      <w:lvlText w:val="o"/>
      <w:lvlJc w:val="left"/>
      <w:pPr>
        <w:tabs>
          <w:tab w:val="num" w:pos="5760"/>
        </w:tabs>
        <w:ind w:left="5760" w:hanging="360"/>
      </w:pPr>
      <w:rPr>
        <w:rFonts w:ascii="Courier New" w:hAnsi="Courier New"/>
      </w:rPr>
    </w:lvl>
    <w:lvl w:ilvl="8" w:tplc="E38CEE5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1BCCA818">
      <w:start w:val="1"/>
      <w:numFmt w:val="bullet"/>
      <w:lvlText w:val=""/>
      <w:lvlJc w:val="left"/>
      <w:pPr>
        <w:ind w:left="720" w:hanging="360"/>
      </w:pPr>
      <w:rPr>
        <w:rFonts w:ascii="Symbol" w:hAnsi="Symbol"/>
      </w:rPr>
    </w:lvl>
    <w:lvl w:ilvl="1" w:tplc="1D221CE6">
      <w:start w:val="1"/>
      <w:numFmt w:val="bullet"/>
      <w:lvlText w:val="o"/>
      <w:lvlJc w:val="left"/>
      <w:pPr>
        <w:tabs>
          <w:tab w:val="num" w:pos="1440"/>
        </w:tabs>
        <w:ind w:left="1440" w:hanging="360"/>
      </w:pPr>
      <w:rPr>
        <w:rFonts w:ascii="Courier New" w:hAnsi="Courier New"/>
      </w:rPr>
    </w:lvl>
    <w:lvl w:ilvl="2" w:tplc="FD8814D4">
      <w:start w:val="1"/>
      <w:numFmt w:val="bullet"/>
      <w:lvlText w:val=""/>
      <w:lvlJc w:val="left"/>
      <w:pPr>
        <w:tabs>
          <w:tab w:val="num" w:pos="2160"/>
        </w:tabs>
        <w:ind w:left="2160" w:hanging="360"/>
      </w:pPr>
      <w:rPr>
        <w:rFonts w:ascii="Wingdings" w:hAnsi="Wingdings"/>
      </w:rPr>
    </w:lvl>
    <w:lvl w:ilvl="3" w:tplc="6F823E22">
      <w:start w:val="1"/>
      <w:numFmt w:val="bullet"/>
      <w:lvlText w:val=""/>
      <w:lvlJc w:val="left"/>
      <w:pPr>
        <w:tabs>
          <w:tab w:val="num" w:pos="2880"/>
        </w:tabs>
        <w:ind w:left="2880" w:hanging="360"/>
      </w:pPr>
      <w:rPr>
        <w:rFonts w:ascii="Symbol" w:hAnsi="Symbol"/>
      </w:rPr>
    </w:lvl>
    <w:lvl w:ilvl="4" w:tplc="E770307A">
      <w:start w:val="1"/>
      <w:numFmt w:val="bullet"/>
      <w:lvlText w:val="o"/>
      <w:lvlJc w:val="left"/>
      <w:pPr>
        <w:tabs>
          <w:tab w:val="num" w:pos="3600"/>
        </w:tabs>
        <w:ind w:left="3600" w:hanging="360"/>
      </w:pPr>
      <w:rPr>
        <w:rFonts w:ascii="Courier New" w:hAnsi="Courier New"/>
      </w:rPr>
    </w:lvl>
    <w:lvl w:ilvl="5" w:tplc="09960E46">
      <w:start w:val="1"/>
      <w:numFmt w:val="bullet"/>
      <w:lvlText w:val=""/>
      <w:lvlJc w:val="left"/>
      <w:pPr>
        <w:tabs>
          <w:tab w:val="num" w:pos="4320"/>
        </w:tabs>
        <w:ind w:left="4320" w:hanging="360"/>
      </w:pPr>
      <w:rPr>
        <w:rFonts w:ascii="Wingdings" w:hAnsi="Wingdings"/>
      </w:rPr>
    </w:lvl>
    <w:lvl w:ilvl="6" w:tplc="04C0952A">
      <w:start w:val="1"/>
      <w:numFmt w:val="bullet"/>
      <w:lvlText w:val=""/>
      <w:lvlJc w:val="left"/>
      <w:pPr>
        <w:tabs>
          <w:tab w:val="num" w:pos="5040"/>
        </w:tabs>
        <w:ind w:left="5040" w:hanging="360"/>
      </w:pPr>
      <w:rPr>
        <w:rFonts w:ascii="Symbol" w:hAnsi="Symbol"/>
      </w:rPr>
    </w:lvl>
    <w:lvl w:ilvl="7" w:tplc="13D29BAA">
      <w:start w:val="1"/>
      <w:numFmt w:val="bullet"/>
      <w:lvlText w:val="o"/>
      <w:lvlJc w:val="left"/>
      <w:pPr>
        <w:tabs>
          <w:tab w:val="num" w:pos="5760"/>
        </w:tabs>
        <w:ind w:left="5760" w:hanging="360"/>
      </w:pPr>
      <w:rPr>
        <w:rFonts w:ascii="Courier New" w:hAnsi="Courier New"/>
      </w:rPr>
    </w:lvl>
    <w:lvl w:ilvl="8" w:tplc="6CAECBBE">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15E1836">
      <w:start w:val="1"/>
      <w:numFmt w:val="bullet"/>
      <w:lvlText w:val=""/>
      <w:lvlJc w:val="left"/>
      <w:pPr>
        <w:ind w:left="720" w:hanging="360"/>
      </w:pPr>
      <w:rPr>
        <w:rFonts w:ascii="Symbol" w:hAnsi="Symbol"/>
      </w:rPr>
    </w:lvl>
    <w:lvl w:ilvl="1" w:tplc="5694E79C">
      <w:start w:val="1"/>
      <w:numFmt w:val="bullet"/>
      <w:lvlText w:val="o"/>
      <w:lvlJc w:val="left"/>
      <w:pPr>
        <w:tabs>
          <w:tab w:val="num" w:pos="1440"/>
        </w:tabs>
        <w:ind w:left="1440" w:hanging="360"/>
      </w:pPr>
      <w:rPr>
        <w:rFonts w:ascii="Courier New" w:hAnsi="Courier New"/>
      </w:rPr>
    </w:lvl>
    <w:lvl w:ilvl="2" w:tplc="EAAA3B6A">
      <w:start w:val="1"/>
      <w:numFmt w:val="bullet"/>
      <w:lvlText w:val=""/>
      <w:lvlJc w:val="left"/>
      <w:pPr>
        <w:tabs>
          <w:tab w:val="num" w:pos="2160"/>
        </w:tabs>
        <w:ind w:left="2160" w:hanging="360"/>
      </w:pPr>
      <w:rPr>
        <w:rFonts w:ascii="Wingdings" w:hAnsi="Wingdings"/>
      </w:rPr>
    </w:lvl>
    <w:lvl w:ilvl="3" w:tplc="A8AA194A">
      <w:start w:val="1"/>
      <w:numFmt w:val="bullet"/>
      <w:lvlText w:val=""/>
      <w:lvlJc w:val="left"/>
      <w:pPr>
        <w:tabs>
          <w:tab w:val="num" w:pos="2880"/>
        </w:tabs>
        <w:ind w:left="2880" w:hanging="360"/>
      </w:pPr>
      <w:rPr>
        <w:rFonts w:ascii="Symbol" w:hAnsi="Symbol"/>
      </w:rPr>
    </w:lvl>
    <w:lvl w:ilvl="4" w:tplc="7400C8F2">
      <w:start w:val="1"/>
      <w:numFmt w:val="bullet"/>
      <w:lvlText w:val="o"/>
      <w:lvlJc w:val="left"/>
      <w:pPr>
        <w:tabs>
          <w:tab w:val="num" w:pos="3600"/>
        </w:tabs>
        <w:ind w:left="3600" w:hanging="360"/>
      </w:pPr>
      <w:rPr>
        <w:rFonts w:ascii="Courier New" w:hAnsi="Courier New"/>
      </w:rPr>
    </w:lvl>
    <w:lvl w:ilvl="5" w:tplc="7FEC0002">
      <w:start w:val="1"/>
      <w:numFmt w:val="bullet"/>
      <w:lvlText w:val=""/>
      <w:lvlJc w:val="left"/>
      <w:pPr>
        <w:tabs>
          <w:tab w:val="num" w:pos="4320"/>
        </w:tabs>
        <w:ind w:left="4320" w:hanging="360"/>
      </w:pPr>
      <w:rPr>
        <w:rFonts w:ascii="Wingdings" w:hAnsi="Wingdings"/>
      </w:rPr>
    </w:lvl>
    <w:lvl w:ilvl="6" w:tplc="A96CFFD6">
      <w:start w:val="1"/>
      <w:numFmt w:val="bullet"/>
      <w:lvlText w:val=""/>
      <w:lvlJc w:val="left"/>
      <w:pPr>
        <w:tabs>
          <w:tab w:val="num" w:pos="5040"/>
        </w:tabs>
        <w:ind w:left="5040" w:hanging="360"/>
      </w:pPr>
      <w:rPr>
        <w:rFonts w:ascii="Symbol" w:hAnsi="Symbol"/>
      </w:rPr>
    </w:lvl>
    <w:lvl w:ilvl="7" w:tplc="7082CE32">
      <w:start w:val="1"/>
      <w:numFmt w:val="bullet"/>
      <w:lvlText w:val="o"/>
      <w:lvlJc w:val="left"/>
      <w:pPr>
        <w:tabs>
          <w:tab w:val="num" w:pos="5760"/>
        </w:tabs>
        <w:ind w:left="5760" w:hanging="360"/>
      </w:pPr>
      <w:rPr>
        <w:rFonts w:ascii="Courier New" w:hAnsi="Courier New"/>
      </w:rPr>
    </w:lvl>
    <w:lvl w:ilvl="8" w:tplc="FC2CE49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C8A63B18">
      <w:start w:val="1"/>
      <w:numFmt w:val="bullet"/>
      <w:lvlText w:val=""/>
      <w:lvlJc w:val="left"/>
      <w:pPr>
        <w:ind w:left="720" w:hanging="360"/>
      </w:pPr>
      <w:rPr>
        <w:rFonts w:ascii="Symbol" w:hAnsi="Symbol"/>
      </w:rPr>
    </w:lvl>
    <w:lvl w:ilvl="1" w:tplc="73A0287E">
      <w:start w:val="1"/>
      <w:numFmt w:val="bullet"/>
      <w:lvlText w:val="o"/>
      <w:lvlJc w:val="left"/>
      <w:pPr>
        <w:tabs>
          <w:tab w:val="num" w:pos="1440"/>
        </w:tabs>
        <w:ind w:left="1440" w:hanging="360"/>
      </w:pPr>
      <w:rPr>
        <w:rFonts w:ascii="Courier New" w:hAnsi="Courier New"/>
      </w:rPr>
    </w:lvl>
    <w:lvl w:ilvl="2" w:tplc="DF2632DC">
      <w:start w:val="1"/>
      <w:numFmt w:val="bullet"/>
      <w:lvlText w:val=""/>
      <w:lvlJc w:val="left"/>
      <w:pPr>
        <w:tabs>
          <w:tab w:val="num" w:pos="2160"/>
        </w:tabs>
        <w:ind w:left="2160" w:hanging="360"/>
      </w:pPr>
      <w:rPr>
        <w:rFonts w:ascii="Wingdings" w:hAnsi="Wingdings"/>
      </w:rPr>
    </w:lvl>
    <w:lvl w:ilvl="3" w:tplc="B0DEA9E2">
      <w:start w:val="1"/>
      <w:numFmt w:val="bullet"/>
      <w:lvlText w:val=""/>
      <w:lvlJc w:val="left"/>
      <w:pPr>
        <w:tabs>
          <w:tab w:val="num" w:pos="2880"/>
        </w:tabs>
        <w:ind w:left="2880" w:hanging="360"/>
      </w:pPr>
      <w:rPr>
        <w:rFonts w:ascii="Symbol" w:hAnsi="Symbol"/>
      </w:rPr>
    </w:lvl>
    <w:lvl w:ilvl="4" w:tplc="ACE6678C">
      <w:start w:val="1"/>
      <w:numFmt w:val="bullet"/>
      <w:lvlText w:val="o"/>
      <w:lvlJc w:val="left"/>
      <w:pPr>
        <w:tabs>
          <w:tab w:val="num" w:pos="3600"/>
        </w:tabs>
        <w:ind w:left="3600" w:hanging="360"/>
      </w:pPr>
      <w:rPr>
        <w:rFonts w:ascii="Courier New" w:hAnsi="Courier New"/>
      </w:rPr>
    </w:lvl>
    <w:lvl w:ilvl="5" w:tplc="C6E25D4A">
      <w:start w:val="1"/>
      <w:numFmt w:val="bullet"/>
      <w:lvlText w:val=""/>
      <w:lvlJc w:val="left"/>
      <w:pPr>
        <w:tabs>
          <w:tab w:val="num" w:pos="4320"/>
        </w:tabs>
        <w:ind w:left="4320" w:hanging="360"/>
      </w:pPr>
      <w:rPr>
        <w:rFonts w:ascii="Wingdings" w:hAnsi="Wingdings"/>
      </w:rPr>
    </w:lvl>
    <w:lvl w:ilvl="6" w:tplc="5E84822A">
      <w:start w:val="1"/>
      <w:numFmt w:val="bullet"/>
      <w:lvlText w:val=""/>
      <w:lvlJc w:val="left"/>
      <w:pPr>
        <w:tabs>
          <w:tab w:val="num" w:pos="5040"/>
        </w:tabs>
        <w:ind w:left="5040" w:hanging="360"/>
      </w:pPr>
      <w:rPr>
        <w:rFonts w:ascii="Symbol" w:hAnsi="Symbol"/>
      </w:rPr>
    </w:lvl>
    <w:lvl w:ilvl="7" w:tplc="1026F0BC">
      <w:start w:val="1"/>
      <w:numFmt w:val="bullet"/>
      <w:lvlText w:val="o"/>
      <w:lvlJc w:val="left"/>
      <w:pPr>
        <w:tabs>
          <w:tab w:val="num" w:pos="5760"/>
        </w:tabs>
        <w:ind w:left="5760" w:hanging="360"/>
      </w:pPr>
      <w:rPr>
        <w:rFonts w:ascii="Courier New" w:hAnsi="Courier New"/>
      </w:rPr>
    </w:lvl>
    <w:lvl w:ilvl="8" w:tplc="0DB4EE2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87A084E">
      <w:start w:val="1"/>
      <w:numFmt w:val="bullet"/>
      <w:lvlText w:val=""/>
      <w:lvlJc w:val="left"/>
      <w:pPr>
        <w:ind w:left="720" w:hanging="360"/>
      </w:pPr>
      <w:rPr>
        <w:rFonts w:ascii="Symbol" w:hAnsi="Symbol"/>
      </w:rPr>
    </w:lvl>
    <w:lvl w:ilvl="1" w:tplc="DF845FAA">
      <w:start w:val="1"/>
      <w:numFmt w:val="bullet"/>
      <w:lvlText w:val="o"/>
      <w:lvlJc w:val="left"/>
      <w:pPr>
        <w:tabs>
          <w:tab w:val="num" w:pos="1440"/>
        </w:tabs>
        <w:ind w:left="1440" w:hanging="360"/>
      </w:pPr>
      <w:rPr>
        <w:rFonts w:ascii="Courier New" w:hAnsi="Courier New"/>
      </w:rPr>
    </w:lvl>
    <w:lvl w:ilvl="2" w:tplc="86001900">
      <w:start w:val="1"/>
      <w:numFmt w:val="bullet"/>
      <w:lvlText w:val=""/>
      <w:lvlJc w:val="left"/>
      <w:pPr>
        <w:tabs>
          <w:tab w:val="num" w:pos="2160"/>
        </w:tabs>
        <w:ind w:left="2160" w:hanging="360"/>
      </w:pPr>
      <w:rPr>
        <w:rFonts w:ascii="Wingdings" w:hAnsi="Wingdings"/>
      </w:rPr>
    </w:lvl>
    <w:lvl w:ilvl="3" w:tplc="7B7CAEB4">
      <w:start w:val="1"/>
      <w:numFmt w:val="bullet"/>
      <w:lvlText w:val=""/>
      <w:lvlJc w:val="left"/>
      <w:pPr>
        <w:tabs>
          <w:tab w:val="num" w:pos="2880"/>
        </w:tabs>
        <w:ind w:left="2880" w:hanging="360"/>
      </w:pPr>
      <w:rPr>
        <w:rFonts w:ascii="Symbol" w:hAnsi="Symbol"/>
      </w:rPr>
    </w:lvl>
    <w:lvl w:ilvl="4" w:tplc="CC684046">
      <w:start w:val="1"/>
      <w:numFmt w:val="bullet"/>
      <w:lvlText w:val="o"/>
      <w:lvlJc w:val="left"/>
      <w:pPr>
        <w:tabs>
          <w:tab w:val="num" w:pos="3600"/>
        </w:tabs>
        <w:ind w:left="3600" w:hanging="360"/>
      </w:pPr>
      <w:rPr>
        <w:rFonts w:ascii="Courier New" w:hAnsi="Courier New"/>
      </w:rPr>
    </w:lvl>
    <w:lvl w:ilvl="5" w:tplc="33D4B27A">
      <w:start w:val="1"/>
      <w:numFmt w:val="bullet"/>
      <w:lvlText w:val=""/>
      <w:lvlJc w:val="left"/>
      <w:pPr>
        <w:tabs>
          <w:tab w:val="num" w:pos="4320"/>
        </w:tabs>
        <w:ind w:left="4320" w:hanging="360"/>
      </w:pPr>
      <w:rPr>
        <w:rFonts w:ascii="Wingdings" w:hAnsi="Wingdings"/>
      </w:rPr>
    </w:lvl>
    <w:lvl w:ilvl="6" w:tplc="7B8ADCA6">
      <w:start w:val="1"/>
      <w:numFmt w:val="bullet"/>
      <w:lvlText w:val=""/>
      <w:lvlJc w:val="left"/>
      <w:pPr>
        <w:tabs>
          <w:tab w:val="num" w:pos="5040"/>
        </w:tabs>
        <w:ind w:left="5040" w:hanging="360"/>
      </w:pPr>
      <w:rPr>
        <w:rFonts w:ascii="Symbol" w:hAnsi="Symbol"/>
      </w:rPr>
    </w:lvl>
    <w:lvl w:ilvl="7" w:tplc="69C06C6C">
      <w:start w:val="1"/>
      <w:numFmt w:val="bullet"/>
      <w:lvlText w:val="o"/>
      <w:lvlJc w:val="left"/>
      <w:pPr>
        <w:tabs>
          <w:tab w:val="num" w:pos="5760"/>
        </w:tabs>
        <w:ind w:left="5760" w:hanging="360"/>
      </w:pPr>
      <w:rPr>
        <w:rFonts w:ascii="Courier New" w:hAnsi="Courier New"/>
      </w:rPr>
    </w:lvl>
    <w:lvl w:ilvl="8" w:tplc="C3A29072">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135270F6">
      <w:start w:val="1"/>
      <w:numFmt w:val="bullet"/>
      <w:lvlText w:val=""/>
      <w:lvlJc w:val="left"/>
      <w:pPr>
        <w:ind w:left="720" w:hanging="360"/>
      </w:pPr>
      <w:rPr>
        <w:rFonts w:ascii="Symbol" w:hAnsi="Symbol"/>
      </w:rPr>
    </w:lvl>
    <w:lvl w:ilvl="1" w:tplc="2030185A">
      <w:start w:val="1"/>
      <w:numFmt w:val="bullet"/>
      <w:lvlText w:val="o"/>
      <w:lvlJc w:val="left"/>
      <w:pPr>
        <w:tabs>
          <w:tab w:val="num" w:pos="1440"/>
        </w:tabs>
        <w:ind w:left="1440" w:hanging="360"/>
      </w:pPr>
      <w:rPr>
        <w:rFonts w:ascii="Courier New" w:hAnsi="Courier New"/>
      </w:rPr>
    </w:lvl>
    <w:lvl w:ilvl="2" w:tplc="7DC20588">
      <w:start w:val="1"/>
      <w:numFmt w:val="bullet"/>
      <w:lvlText w:val=""/>
      <w:lvlJc w:val="left"/>
      <w:pPr>
        <w:tabs>
          <w:tab w:val="num" w:pos="2160"/>
        </w:tabs>
        <w:ind w:left="2160" w:hanging="360"/>
      </w:pPr>
      <w:rPr>
        <w:rFonts w:ascii="Wingdings" w:hAnsi="Wingdings"/>
      </w:rPr>
    </w:lvl>
    <w:lvl w:ilvl="3" w:tplc="9732DD46">
      <w:start w:val="1"/>
      <w:numFmt w:val="bullet"/>
      <w:lvlText w:val=""/>
      <w:lvlJc w:val="left"/>
      <w:pPr>
        <w:tabs>
          <w:tab w:val="num" w:pos="2880"/>
        </w:tabs>
        <w:ind w:left="2880" w:hanging="360"/>
      </w:pPr>
      <w:rPr>
        <w:rFonts w:ascii="Symbol" w:hAnsi="Symbol"/>
      </w:rPr>
    </w:lvl>
    <w:lvl w:ilvl="4" w:tplc="4442099A">
      <w:start w:val="1"/>
      <w:numFmt w:val="bullet"/>
      <w:lvlText w:val="o"/>
      <w:lvlJc w:val="left"/>
      <w:pPr>
        <w:tabs>
          <w:tab w:val="num" w:pos="3600"/>
        </w:tabs>
        <w:ind w:left="3600" w:hanging="360"/>
      </w:pPr>
      <w:rPr>
        <w:rFonts w:ascii="Courier New" w:hAnsi="Courier New"/>
      </w:rPr>
    </w:lvl>
    <w:lvl w:ilvl="5" w:tplc="D4F08BFC">
      <w:start w:val="1"/>
      <w:numFmt w:val="bullet"/>
      <w:lvlText w:val=""/>
      <w:lvlJc w:val="left"/>
      <w:pPr>
        <w:tabs>
          <w:tab w:val="num" w:pos="4320"/>
        </w:tabs>
        <w:ind w:left="4320" w:hanging="360"/>
      </w:pPr>
      <w:rPr>
        <w:rFonts w:ascii="Wingdings" w:hAnsi="Wingdings"/>
      </w:rPr>
    </w:lvl>
    <w:lvl w:ilvl="6" w:tplc="C10691E4">
      <w:start w:val="1"/>
      <w:numFmt w:val="bullet"/>
      <w:lvlText w:val=""/>
      <w:lvlJc w:val="left"/>
      <w:pPr>
        <w:tabs>
          <w:tab w:val="num" w:pos="5040"/>
        </w:tabs>
        <w:ind w:left="5040" w:hanging="360"/>
      </w:pPr>
      <w:rPr>
        <w:rFonts w:ascii="Symbol" w:hAnsi="Symbol"/>
      </w:rPr>
    </w:lvl>
    <w:lvl w:ilvl="7" w:tplc="50F8B29E">
      <w:start w:val="1"/>
      <w:numFmt w:val="bullet"/>
      <w:lvlText w:val="o"/>
      <w:lvlJc w:val="left"/>
      <w:pPr>
        <w:tabs>
          <w:tab w:val="num" w:pos="5760"/>
        </w:tabs>
        <w:ind w:left="5760" w:hanging="360"/>
      </w:pPr>
      <w:rPr>
        <w:rFonts w:ascii="Courier New" w:hAnsi="Courier New"/>
      </w:rPr>
    </w:lvl>
    <w:lvl w:ilvl="8" w:tplc="D8828A3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96BE78E8">
      <w:start w:val="1"/>
      <w:numFmt w:val="bullet"/>
      <w:lvlText w:val=""/>
      <w:lvlJc w:val="left"/>
      <w:pPr>
        <w:ind w:left="720" w:hanging="360"/>
      </w:pPr>
      <w:rPr>
        <w:rFonts w:ascii="Symbol" w:hAnsi="Symbol"/>
      </w:rPr>
    </w:lvl>
    <w:lvl w:ilvl="1" w:tplc="F650F798">
      <w:start w:val="1"/>
      <w:numFmt w:val="bullet"/>
      <w:lvlText w:val="o"/>
      <w:lvlJc w:val="left"/>
      <w:pPr>
        <w:tabs>
          <w:tab w:val="num" w:pos="1440"/>
        </w:tabs>
        <w:ind w:left="1440" w:hanging="360"/>
      </w:pPr>
      <w:rPr>
        <w:rFonts w:ascii="Courier New" w:hAnsi="Courier New"/>
      </w:rPr>
    </w:lvl>
    <w:lvl w:ilvl="2" w:tplc="201405A2">
      <w:start w:val="1"/>
      <w:numFmt w:val="bullet"/>
      <w:lvlText w:val=""/>
      <w:lvlJc w:val="left"/>
      <w:pPr>
        <w:tabs>
          <w:tab w:val="num" w:pos="2160"/>
        </w:tabs>
        <w:ind w:left="2160" w:hanging="360"/>
      </w:pPr>
      <w:rPr>
        <w:rFonts w:ascii="Wingdings" w:hAnsi="Wingdings"/>
      </w:rPr>
    </w:lvl>
    <w:lvl w:ilvl="3" w:tplc="7AB86080">
      <w:start w:val="1"/>
      <w:numFmt w:val="bullet"/>
      <w:lvlText w:val=""/>
      <w:lvlJc w:val="left"/>
      <w:pPr>
        <w:tabs>
          <w:tab w:val="num" w:pos="2880"/>
        </w:tabs>
        <w:ind w:left="2880" w:hanging="360"/>
      </w:pPr>
      <w:rPr>
        <w:rFonts w:ascii="Symbol" w:hAnsi="Symbol"/>
      </w:rPr>
    </w:lvl>
    <w:lvl w:ilvl="4" w:tplc="A230A61E">
      <w:start w:val="1"/>
      <w:numFmt w:val="bullet"/>
      <w:lvlText w:val="o"/>
      <w:lvlJc w:val="left"/>
      <w:pPr>
        <w:tabs>
          <w:tab w:val="num" w:pos="3600"/>
        </w:tabs>
        <w:ind w:left="3600" w:hanging="360"/>
      </w:pPr>
      <w:rPr>
        <w:rFonts w:ascii="Courier New" w:hAnsi="Courier New"/>
      </w:rPr>
    </w:lvl>
    <w:lvl w:ilvl="5" w:tplc="5B66F0C6">
      <w:start w:val="1"/>
      <w:numFmt w:val="bullet"/>
      <w:lvlText w:val=""/>
      <w:lvlJc w:val="left"/>
      <w:pPr>
        <w:tabs>
          <w:tab w:val="num" w:pos="4320"/>
        </w:tabs>
        <w:ind w:left="4320" w:hanging="360"/>
      </w:pPr>
      <w:rPr>
        <w:rFonts w:ascii="Wingdings" w:hAnsi="Wingdings"/>
      </w:rPr>
    </w:lvl>
    <w:lvl w:ilvl="6" w:tplc="5F50DD52">
      <w:start w:val="1"/>
      <w:numFmt w:val="bullet"/>
      <w:lvlText w:val=""/>
      <w:lvlJc w:val="left"/>
      <w:pPr>
        <w:tabs>
          <w:tab w:val="num" w:pos="5040"/>
        </w:tabs>
        <w:ind w:left="5040" w:hanging="360"/>
      </w:pPr>
      <w:rPr>
        <w:rFonts w:ascii="Symbol" w:hAnsi="Symbol"/>
      </w:rPr>
    </w:lvl>
    <w:lvl w:ilvl="7" w:tplc="23EC67B8">
      <w:start w:val="1"/>
      <w:numFmt w:val="bullet"/>
      <w:lvlText w:val="o"/>
      <w:lvlJc w:val="left"/>
      <w:pPr>
        <w:tabs>
          <w:tab w:val="num" w:pos="5760"/>
        </w:tabs>
        <w:ind w:left="5760" w:hanging="360"/>
      </w:pPr>
      <w:rPr>
        <w:rFonts w:ascii="Courier New" w:hAnsi="Courier New"/>
      </w:rPr>
    </w:lvl>
    <w:lvl w:ilvl="8" w:tplc="70A4D902">
      <w:start w:val="1"/>
      <w:numFmt w:val="bullet"/>
      <w:lvlText w:val=""/>
      <w:lvlJc w:val="left"/>
      <w:pPr>
        <w:tabs>
          <w:tab w:val="num" w:pos="6480"/>
        </w:tabs>
        <w:ind w:left="6480" w:hanging="360"/>
      </w:pPr>
      <w:rPr>
        <w:rFonts w:ascii="Wingdings" w:hAnsi="Wingdings"/>
      </w:rPr>
    </w:lvl>
  </w:abstractNum>
  <w:abstractNum w:abstractNumId="11" w15:restartNumberingAfterBreak="0">
    <w:nsid w:val="0C512494"/>
    <w:multiLevelType w:val="multilevel"/>
    <w:tmpl w:val="EFA2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B5162F"/>
    <w:multiLevelType w:val="multilevel"/>
    <w:tmpl w:val="8FE8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FF09D9"/>
    <w:multiLevelType w:val="multilevel"/>
    <w:tmpl w:val="01BE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DB117C"/>
    <w:multiLevelType w:val="multilevel"/>
    <w:tmpl w:val="EBEC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5942473">
    <w:abstractNumId w:val="0"/>
  </w:num>
  <w:num w:numId="2" w16cid:durableId="877623440">
    <w:abstractNumId w:val="1"/>
  </w:num>
  <w:num w:numId="3" w16cid:durableId="782846896">
    <w:abstractNumId w:val="2"/>
  </w:num>
  <w:num w:numId="4" w16cid:durableId="1752851758">
    <w:abstractNumId w:val="3"/>
  </w:num>
  <w:num w:numId="5" w16cid:durableId="678048998">
    <w:abstractNumId w:val="4"/>
  </w:num>
  <w:num w:numId="6" w16cid:durableId="14383922">
    <w:abstractNumId w:val="5"/>
  </w:num>
  <w:num w:numId="7" w16cid:durableId="1359962284">
    <w:abstractNumId w:val="6"/>
  </w:num>
  <w:num w:numId="8" w16cid:durableId="1728264465">
    <w:abstractNumId w:val="7"/>
  </w:num>
  <w:num w:numId="9" w16cid:durableId="374350696">
    <w:abstractNumId w:val="8"/>
  </w:num>
  <w:num w:numId="10" w16cid:durableId="64302571">
    <w:abstractNumId w:val="9"/>
  </w:num>
  <w:num w:numId="11" w16cid:durableId="1081096159">
    <w:abstractNumId w:val="10"/>
  </w:num>
  <w:num w:numId="12" w16cid:durableId="1706296863">
    <w:abstractNumId w:val="13"/>
  </w:num>
  <w:num w:numId="13" w16cid:durableId="437649842">
    <w:abstractNumId w:val="14"/>
  </w:num>
  <w:num w:numId="14" w16cid:durableId="1366443174">
    <w:abstractNumId w:val="12"/>
  </w:num>
  <w:num w:numId="15" w16cid:durableId="596437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embedTrueType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0C"/>
    <w:rsid w:val="00055287"/>
    <w:rsid w:val="0005570C"/>
    <w:rsid w:val="000725E3"/>
    <w:rsid w:val="000B47DE"/>
    <w:rsid w:val="000D7939"/>
    <w:rsid w:val="000E2A47"/>
    <w:rsid w:val="00100B3C"/>
    <w:rsid w:val="00113161"/>
    <w:rsid w:val="001251C7"/>
    <w:rsid w:val="001254E0"/>
    <w:rsid w:val="00133989"/>
    <w:rsid w:val="00147235"/>
    <w:rsid w:val="001B29B5"/>
    <w:rsid w:val="001C43C5"/>
    <w:rsid w:val="00226852"/>
    <w:rsid w:val="00263E4B"/>
    <w:rsid w:val="002A3829"/>
    <w:rsid w:val="002B2E9C"/>
    <w:rsid w:val="002C6BF4"/>
    <w:rsid w:val="002D7AFA"/>
    <w:rsid w:val="00316353"/>
    <w:rsid w:val="003170EE"/>
    <w:rsid w:val="00381660"/>
    <w:rsid w:val="003E547D"/>
    <w:rsid w:val="003F3675"/>
    <w:rsid w:val="00406345"/>
    <w:rsid w:val="0044070B"/>
    <w:rsid w:val="004658A0"/>
    <w:rsid w:val="004A3435"/>
    <w:rsid w:val="004A7CE3"/>
    <w:rsid w:val="004F09DA"/>
    <w:rsid w:val="005237DA"/>
    <w:rsid w:val="00553071"/>
    <w:rsid w:val="00567107"/>
    <w:rsid w:val="005739D1"/>
    <w:rsid w:val="00633B78"/>
    <w:rsid w:val="0064012F"/>
    <w:rsid w:val="00695F22"/>
    <w:rsid w:val="00745F51"/>
    <w:rsid w:val="00765CE4"/>
    <w:rsid w:val="007A0287"/>
    <w:rsid w:val="007A1C1C"/>
    <w:rsid w:val="007A3DDD"/>
    <w:rsid w:val="008204FC"/>
    <w:rsid w:val="00855BEB"/>
    <w:rsid w:val="008852C2"/>
    <w:rsid w:val="008E78D1"/>
    <w:rsid w:val="00903510"/>
    <w:rsid w:val="00970DE0"/>
    <w:rsid w:val="009D09B7"/>
    <w:rsid w:val="009F024D"/>
    <w:rsid w:val="00A06640"/>
    <w:rsid w:val="00A225C2"/>
    <w:rsid w:val="00A605C0"/>
    <w:rsid w:val="00A82682"/>
    <w:rsid w:val="00AF3C29"/>
    <w:rsid w:val="00B06E44"/>
    <w:rsid w:val="00B112FE"/>
    <w:rsid w:val="00B33148"/>
    <w:rsid w:val="00B35AB7"/>
    <w:rsid w:val="00B947BF"/>
    <w:rsid w:val="00BA1856"/>
    <w:rsid w:val="00C30899"/>
    <w:rsid w:val="00C36233"/>
    <w:rsid w:val="00C414D5"/>
    <w:rsid w:val="00C63BD9"/>
    <w:rsid w:val="00C72888"/>
    <w:rsid w:val="00CA5B74"/>
    <w:rsid w:val="00CE4FE0"/>
    <w:rsid w:val="00D16E40"/>
    <w:rsid w:val="00D5466A"/>
    <w:rsid w:val="00D86912"/>
    <w:rsid w:val="00DE4859"/>
    <w:rsid w:val="00DF4EDE"/>
    <w:rsid w:val="00E304B5"/>
    <w:rsid w:val="00EA4E9A"/>
    <w:rsid w:val="00EB3EE5"/>
    <w:rsid w:val="00F005FC"/>
    <w:rsid w:val="00F8566D"/>
    <w:rsid w:val="00F86510"/>
    <w:rsid w:val="00F9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2C1C3"/>
  <w15:docId w15:val="{AFD58A7D-76FB-4631-97B6-18ACC940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ocumentskn-mlb1fontsize">
    <w:name w:val="document_skn-mlb1_fontsize"/>
    <w:basedOn w:val="Normal"/>
    <w:rPr>
      <w:sz w:val="18"/>
      <w:szCs w:val="18"/>
    </w:rPr>
  </w:style>
  <w:style w:type="character" w:customStyle="1" w:styleId="documentskn-mlb1topsectionleft-box">
    <w:name w:val="document_skn-mlb1_topsection_left-box"/>
    <w:basedOn w:val="DefaultParagraphFont"/>
  </w:style>
  <w:style w:type="paragraph" w:customStyle="1" w:styleId="documentskn-mlb1topsectionsection">
    <w:name w:val="document_skn-mlb1_topsection_section"/>
    <w:basedOn w:val="Normal"/>
  </w:style>
  <w:style w:type="paragraph" w:customStyle="1" w:styleId="documentskn-mlb1topsectionleft-boxparagraph">
    <w:name w:val="document_skn-mlb1_topsection_left-box_paragraph"/>
    <w:basedOn w:val="Normal"/>
    <w:pPr>
      <w:pBdr>
        <w:left w:val="none" w:sz="0" w:space="30" w:color="auto"/>
        <w:right w:val="none" w:sz="0" w:space="30" w:color="auto"/>
      </w:pBdr>
    </w:pPr>
  </w:style>
  <w:style w:type="paragraph" w:customStyle="1" w:styleId="documentskn-mlb1name">
    <w:name w:val="document_skn-mlb1_name"/>
    <w:basedOn w:val="Normal"/>
    <w:pPr>
      <w:spacing w:line="680" w:lineRule="atLeast"/>
    </w:pPr>
    <w:rPr>
      <w:caps/>
      <w:color w:val="FFFFFF"/>
      <w:sz w:val="60"/>
      <w:szCs w:val="60"/>
    </w:rPr>
  </w:style>
  <w:style w:type="paragraph" w:customStyle="1" w:styleId="documentskn-mlb1topsectionleft-boxnameanynth-child1">
    <w:name w:val="document_skn-mlb1_topsection_left-box_name &gt; any_nth-child(1)"/>
    <w:basedOn w:val="Normal"/>
  </w:style>
  <w:style w:type="character" w:customStyle="1" w:styleId="span">
    <w:name w:val="span"/>
    <w:basedOn w:val="DefaultParagraphFont"/>
    <w:rPr>
      <w:bdr w:val="none" w:sz="0" w:space="0" w:color="auto"/>
      <w:vertAlign w:val="baseline"/>
    </w:rPr>
  </w:style>
  <w:style w:type="paragraph" w:customStyle="1" w:styleId="documentskn-mlb1dispBlock">
    <w:name w:val="document_skn-mlb1_dispBlock"/>
    <w:basedOn w:val="Normal"/>
  </w:style>
  <w:style w:type="paragraph" w:customStyle="1" w:styleId="div">
    <w:name w:val="div"/>
    <w:basedOn w:val="Normal"/>
  </w:style>
  <w:style w:type="paragraph" w:customStyle="1" w:styleId="documentskn-mlb1topsectionleft-boxParagraph0">
    <w:name w:val="document_skn-mlb1_topsection_left-box Paragraph"/>
    <w:basedOn w:val="Normal"/>
  </w:style>
  <w:style w:type="character" w:customStyle="1" w:styleId="documentskn-mlb1topsectionright-box">
    <w:name w:val="document_skn-mlb1_topsection_right-box"/>
    <w:basedOn w:val="DefaultParagraphFont"/>
  </w:style>
  <w:style w:type="paragraph" w:customStyle="1" w:styleId="documentskn-mlb1address">
    <w:name w:val="document_skn-mlb1_address"/>
    <w:basedOn w:val="Normal"/>
    <w:pPr>
      <w:spacing w:line="205" w:lineRule="atLeast"/>
      <w:jc w:val="center"/>
    </w:pPr>
    <w:rPr>
      <w:color w:val="FFFFFF"/>
      <w:sz w:val="18"/>
      <w:szCs w:val="18"/>
    </w:rPr>
  </w:style>
  <w:style w:type="paragraph" w:customStyle="1" w:styleId="documentskn-mlb1addressspannth-child1">
    <w:name w:val="document_skn-mlb1_address &gt; span_nth-child(1)"/>
    <w:basedOn w:val="Normal"/>
  </w:style>
  <w:style w:type="paragraph" w:customStyle="1" w:styleId="documentskn-mlb1addressspan">
    <w:name w:val="document_skn-mlb1_address &gt; span"/>
    <w:basedOn w:val="Normal"/>
    <w:pPr>
      <w:jc w:val="right"/>
    </w:pPr>
  </w:style>
  <w:style w:type="paragraph" w:customStyle="1" w:styleId="documentskn-mlb1addressspannth-last-child1">
    <w:name w:val="document_skn-mlb1_address &gt; span_nth-last-child(1)"/>
    <w:basedOn w:val="Normal"/>
    <w:pPr>
      <w:pBdr>
        <w:bottom w:val="none" w:sz="0" w:space="20" w:color="auto"/>
      </w:pBdr>
    </w:pPr>
  </w:style>
  <w:style w:type="character" w:customStyle="1" w:styleId="documentskn-mlb1txtBold">
    <w:name w:val="document_skn-mlb1_txtBold"/>
    <w:basedOn w:val="DefaultParagraphFont"/>
    <w:rPr>
      <w:b/>
      <w:bCs/>
    </w:rPr>
  </w:style>
  <w:style w:type="character" w:customStyle="1" w:styleId="skn-mlb1sociala">
    <w:name w:val="skn-mlb1_social_a"/>
    <w:basedOn w:val="DefaultParagraphFont"/>
    <w:rPr>
      <w:color w:val="FFFFFF"/>
    </w:rPr>
  </w:style>
  <w:style w:type="table" w:customStyle="1" w:styleId="documentskn-mlb1topsection">
    <w:name w:val="document_skn-mlb1_topsection"/>
    <w:basedOn w:val="TableNormal"/>
    <w:tblPr/>
  </w:style>
  <w:style w:type="paragraph" w:customStyle="1" w:styleId="documentskn-mlb1parentContainer">
    <w:name w:val="document_skn-mlb1_parentContainer"/>
    <w:basedOn w:val="Normal"/>
  </w:style>
  <w:style w:type="paragraph" w:customStyle="1" w:styleId="documentskn-mlb1section">
    <w:name w:val="document_skn-mlb1_section"/>
    <w:basedOn w:val="Normal"/>
  </w:style>
  <w:style w:type="paragraph" w:customStyle="1" w:styleId="gap-btn-hidden">
    <w:name w:val="gap-btn-hidden"/>
    <w:basedOn w:val="Normal"/>
    <w:rPr>
      <w:vanish/>
    </w:rPr>
  </w:style>
  <w:style w:type="paragraph" w:customStyle="1" w:styleId="documentskn-mlb1parentContainersectionnth-child1scspdiv">
    <w:name w:val="document_skn-mlb1_parentContainer_section_nth-child(1)_scspdiv"/>
    <w:basedOn w:val="Normal"/>
    <w:pPr>
      <w:spacing w:line="680" w:lineRule="atLeast"/>
    </w:pPr>
  </w:style>
  <w:style w:type="character" w:customStyle="1" w:styleId="documentskn-mlb1parentContainersectionheading">
    <w:name w:val="document_skn-mlb1_parentContainer_section_heading"/>
    <w:basedOn w:val="DefaultParagraphFont"/>
  </w:style>
  <w:style w:type="paragraph" w:customStyle="1" w:styleId="documentskn-mlb1parentContainersectionheadingsectiontitle">
    <w:name w:val="document_skn-mlb1_parentContainer_section_heading_sectiontitle"/>
    <w:basedOn w:val="Normal"/>
    <w:pPr>
      <w:pBdr>
        <w:left w:val="none" w:sz="0" w:space="15" w:color="auto"/>
        <w:right w:val="none" w:sz="0" w:space="10" w:color="auto"/>
      </w:pBdr>
    </w:pPr>
  </w:style>
  <w:style w:type="character" w:customStyle="1" w:styleId="documentskn-mlb1parentContainersectionheadingsectiontitleCharacter">
    <w:name w:val="document_skn-mlb1_parentContainer_section_heading_sectiontitle Character"/>
    <w:basedOn w:val="DefaultParagraphFont"/>
  </w:style>
  <w:style w:type="character" w:customStyle="1" w:styleId="documentskn-mlb1parentContainersectionparagraphWrapper">
    <w:name w:val="document_skn-mlb1_parentContainer_section_paragraphWrapper"/>
    <w:basedOn w:val="DefaultParagraphFont"/>
    <w:rPr>
      <w:color w:val="2A2A2A"/>
    </w:rPr>
  </w:style>
  <w:style w:type="paragraph" w:customStyle="1" w:styleId="documentskn-mlb1parentContainersectionparagraphWrapperparagraph">
    <w:name w:val="document_skn-mlb1_parentContainer_section_paragraphWrapper_paragraph"/>
    <w:basedOn w:val="Normal"/>
    <w:pPr>
      <w:pBdr>
        <w:right w:val="none" w:sz="0" w:space="15" w:color="auto"/>
      </w:pBdr>
    </w:pPr>
  </w:style>
  <w:style w:type="paragraph" w:customStyle="1" w:styleId="documentskn-mlb1singlecolumn">
    <w:name w:val="document_skn-mlb1_singlecolumn"/>
    <w:basedOn w:val="Normal"/>
  </w:style>
  <w:style w:type="paragraph" w:customStyle="1" w:styleId="p">
    <w:name w:val="p"/>
    <w:basedOn w:val="Normal"/>
  </w:style>
  <w:style w:type="table" w:customStyle="1" w:styleId="documentskn-mlb1parentContainersectiontable">
    <w:name w:val="document_skn-mlb1_parentContainer_sectiontable"/>
    <w:basedOn w:val="TableNormal"/>
    <w:tblPr/>
  </w:style>
  <w:style w:type="paragraph" w:customStyle="1" w:styleId="documentskn-mlb1parentContainerscspdiv">
    <w:name w:val="document_skn-mlb1_parentContainer_scspdiv"/>
    <w:basedOn w:val="Normal"/>
    <w:pPr>
      <w:spacing w:line="500" w:lineRule="atLeast"/>
    </w:pPr>
    <w:rPr>
      <w:sz w:val="20"/>
      <w:szCs w:val="20"/>
    </w:rPr>
  </w:style>
  <w:style w:type="paragraph" w:customStyle="1" w:styleId="documentskn-mlb1ulli">
    <w:name w:val="document_skn-mlb1_ul_li"/>
    <w:basedOn w:val="Normal"/>
    <w:pPr>
      <w:pBdr>
        <w:left w:val="none" w:sz="0" w:space="8" w:color="auto"/>
      </w:pBdr>
    </w:pPr>
  </w:style>
  <w:style w:type="character" w:customStyle="1" w:styleId="documentskn-mlb1ulliCharacter">
    <w:name w:val="document_skn-mlb1_ul_li Character"/>
    <w:basedOn w:val="DefaultParagraphFont"/>
  </w:style>
  <w:style w:type="table" w:customStyle="1" w:styleId="documentskn-mlb1table">
    <w:name w:val="document_skn-mlb1_table"/>
    <w:basedOn w:val="TableNormal"/>
    <w:tblPr/>
  </w:style>
  <w:style w:type="paragraph" w:customStyle="1" w:styleId="documentskn-mlb1paddedline">
    <w:name w:val="document_skn-mlb1_paddedline"/>
    <w:basedOn w:val="Normal"/>
  </w:style>
  <w:style w:type="character" w:customStyle="1" w:styleId="documentskn-mlb1experiencejobdates">
    <w:name w:val="document_skn-mlb1_experience_jobdates"/>
    <w:basedOn w:val="DefaultParagraphFont"/>
    <w:rPr>
      <w:b w:val="0"/>
      <w:bCs w:val="0"/>
    </w:rPr>
  </w:style>
  <w:style w:type="character" w:customStyle="1" w:styleId="documentskn-mlb1companyname">
    <w:name w:val="document_skn-mlb1_companyname"/>
    <w:basedOn w:val="DefaultParagraphFont"/>
    <w:rPr>
      <w:b/>
      <w:bCs/>
    </w:rPr>
  </w:style>
  <w:style w:type="character" w:customStyle="1" w:styleId="documentskn-mlb1jobcity">
    <w:name w:val="document_skn-mlb1_jobcity"/>
    <w:basedOn w:val="DefaultParagraphFont"/>
    <w:rPr>
      <w:b/>
      <w:bCs/>
    </w:rPr>
  </w:style>
  <w:style w:type="character" w:customStyle="1" w:styleId="documentskn-mlb1jobstate">
    <w:name w:val="document_skn-mlb1_jobstate"/>
    <w:basedOn w:val="DefaultParagraphFont"/>
    <w:rPr>
      <w:b/>
      <w:bCs/>
    </w:rPr>
  </w:style>
  <w:style w:type="character" w:customStyle="1" w:styleId="documentskn-mlb1jobcountry">
    <w:name w:val="document_skn-mlb1_jobcountry"/>
    <w:basedOn w:val="DefaultParagraphFont"/>
    <w:rPr>
      <w:b/>
      <w:bCs/>
    </w:rPr>
  </w:style>
  <w:style w:type="paragraph" w:customStyle="1" w:styleId="documentskn-mlb1jobline">
    <w:name w:val="document_skn-mlb1_jobline"/>
    <w:basedOn w:val="Normal"/>
  </w:style>
  <w:style w:type="paragraph" w:customStyle="1" w:styleId="documentskn-mlb1educationsinglecolumnpaddedlinenth-child1">
    <w:name w:val="document_skn-mlb1_education_singlecolumn_paddedline_nth-child(1)"/>
    <w:basedOn w:val="Normal"/>
    <w:rPr>
      <w:spacing w:val="4"/>
    </w:rPr>
  </w:style>
  <w:style w:type="character" w:customStyle="1" w:styleId="documentskn-mlb1jobdates">
    <w:name w:val="document_skn-mlb1_jobdates"/>
    <w:basedOn w:val="DefaultParagraphFont"/>
    <w:rPr>
      <w:b/>
      <w:bCs/>
    </w:rPr>
  </w:style>
  <w:style w:type="paragraph" w:customStyle="1" w:styleId="documentskn-mlb1inHeadersection">
    <w:name w:val="document_skn-mlb1_inHeader + section"/>
    <w:basedOn w:val="Normal"/>
  </w:style>
  <w:style w:type="character" w:styleId="Strong">
    <w:name w:val="Strong"/>
    <w:basedOn w:val="DefaultParagraphFont"/>
    <w:uiPriority w:val="22"/>
    <w:qFormat/>
    <w:rsid w:val="00970D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858">
      <w:bodyDiv w:val="1"/>
      <w:marLeft w:val="0"/>
      <w:marRight w:val="0"/>
      <w:marTop w:val="0"/>
      <w:marBottom w:val="0"/>
      <w:divBdr>
        <w:top w:val="none" w:sz="0" w:space="0" w:color="auto"/>
        <w:left w:val="none" w:sz="0" w:space="0" w:color="auto"/>
        <w:bottom w:val="none" w:sz="0" w:space="0" w:color="auto"/>
        <w:right w:val="none" w:sz="0" w:space="0" w:color="auto"/>
      </w:divBdr>
    </w:div>
    <w:div w:id="281498661">
      <w:bodyDiv w:val="1"/>
      <w:marLeft w:val="0"/>
      <w:marRight w:val="0"/>
      <w:marTop w:val="0"/>
      <w:marBottom w:val="0"/>
      <w:divBdr>
        <w:top w:val="none" w:sz="0" w:space="0" w:color="auto"/>
        <w:left w:val="none" w:sz="0" w:space="0" w:color="auto"/>
        <w:bottom w:val="none" w:sz="0" w:space="0" w:color="auto"/>
        <w:right w:val="none" w:sz="0" w:space="0" w:color="auto"/>
      </w:divBdr>
    </w:div>
    <w:div w:id="312683926">
      <w:bodyDiv w:val="1"/>
      <w:marLeft w:val="0"/>
      <w:marRight w:val="0"/>
      <w:marTop w:val="0"/>
      <w:marBottom w:val="0"/>
      <w:divBdr>
        <w:top w:val="none" w:sz="0" w:space="0" w:color="auto"/>
        <w:left w:val="none" w:sz="0" w:space="0" w:color="auto"/>
        <w:bottom w:val="none" w:sz="0" w:space="0" w:color="auto"/>
        <w:right w:val="none" w:sz="0" w:space="0" w:color="auto"/>
      </w:divBdr>
    </w:div>
    <w:div w:id="341204282">
      <w:bodyDiv w:val="1"/>
      <w:marLeft w:val="0"/>
      <w:marRight w:val="0"/>
      <w:marTop w:val="0"/>
      <w:marBottom w:val="0"/>
      <w:divBdr>
        <w:top w:val="none" w:sz="0" w:space="0" w:color="auto"/>
        <w:left w:val="none" w:sz="0" w:space="0" w:color="auto"/>
        <w:bottom w:val="none" w:sz="0" w:space="0" w:color="auto"/>
        <w:right w:val="none" w:sz="0" w:space="0" w:color="auto"/>
      </w:divBdr>
    </w:div>
    <w:div w:id="456410970">
      <w:bodyDiv w:val="1"/>
      <w:marLeft w:val="0"/>
      <w:marRight w:val="0"/>
      <w:marTop w:val="0"/>
      <w:marBottom w:val="0"/>
      <w:divBdr>
        <w:top w:val="none" w:sz="0" w:space="0" w:color="auto"/>
        <w:left w:val="none" w:sz="0" w:space="0" w:color="auto"/>
        <w:bottom w:val="none" w:sz="0" w:space="0" w:color="auto"/>
        <w:right w:val="none" w:sz="0" w:space="0" w:color="auto"/>
      </w:divBdr>
    </w:div>
    <w:div w:id="581069351">
      <w:bodyDiv w:val="1"/>
      <w:marLeft w:val="0"/>
      <w:marRight w:val="0"/>
      <w:marTop w:val="0"/>
      <w:marBottom w:val="0"/>
      <w:divBdr>
        <w:top w:val="none" w:sz="0" w:space="0" w:color="auto"/>
        <w:left w:val="none" w:sz="0" w:space="0" w:color="auto"/>
        <w:bottom w:val="none" w:sz="0" w:space="0" w:color="auto"/>
        <w:right w:val="none" w:sz="0" w:space="0" w:color="auto"/>
      </w:divBdr>
    </w:div>
    <w:div w:id="604535295">
      <w:bodyDiv w:val="1"/>
      <w:marLeft w:val="0"/>
      <w:marRight w:val="0"/>
      <w:marTop w:val="0"/>
      <w:marBottom w:val="0"/>
      <w:divBdr>
        <w:top w:val="none" w:sz="0" w:space="0" w:color="auto"/>
        <w:left w:val="none" w:sz="0" w:space="0" w:color="auto"/>
        <w:bottom w:val="none" w:sz="0" w:space="0" w:color="auto"/>
        <w:right w:val="none" w:sz="0" w:space="0" w:color="auto"/>
      </w:divBdr>
    </w:div>
    <w:div w:id="665673682">
      <w:bodyDiv w:val="1"/>
      <w:marLeft w:val="0"/>
      <w:marRight w:val="0"/>
      <w:marTop w:val="0"/>
      <w:marBottom w:val="0"/>
      <w:divBdr>
        <w:top w:val="none" w:sz="0" w:space="0" w:color="auto"/>
        <w:left w:val="none" w:sz="0" w:space="0" w:color="auto"/>
        <w:bottom w:val="none" w:sz="0" w:space="0" w:color="auto"/>
        <w:right w:val="none" w:sz="0" w:space="0" w:color="auto"/>
      </w:divBdr>
    </w:div>
    <w:div w:id="808403496">
      <w:bodyDiv w:val="1"/>
      <w:marLeft w:val="0"/>
      <w:marRight w:val="0"/>
      <w:marTop w:val="0"/>
      <w:marBottom w:val="0"/>
      <w:divBdr>
        <w:top w:val="none" w:sz="0" w:space="0" w:color="auto"/>
        <w:left w:val="none" w:sz="0" w:space="0" w:color="auto"/>
        <w:bottom w:val="none" w:sz="0" w:space="0" w:color="auto"/>
        <w:right w:val="none" w:sz="0" w:space="0" w:color="auto"/>
      </w:divBdr>
    </w:div>
    <w:div w:id="1020813317">
      <w:bodyDiv w:val="1"/>
      <w:marLeft w:val="0"/>
      <w:marRight w:val="0"/>
      <w:marTop w:val="0"/>
      <w:marBottom w:val="0"/>
      <w:divBdr>
        <w:top w:val="none" w:sz="0" w:space="0" w:color="auto"/>
        <w:left w:val="none" w:sz="0" w:space="0" w:color="auto"/>
        <w:bottom w:val="none" w:sz="0" w:space="0" w:color="auto"/>
        <w:right w:val="none" w:sz="0" w:space="0" w:color="auto"/>
      </w:divBdr>
    </w:div>
    <w:div w:id="1036735718">
      <w:bodyDiv w:val="1"/>
      <w:marLeft w:val="0"/>
      <w:marRight w:val="0"/>
      <w:marTop w:val="0"/>
      <w:marBottom w:val="0"/>
      <w:divBdr>
        <w:top w:val="none" w:sz="0" w:space="0" w:color="auto"/>
        <w:left w:val="none" w:sz="0" w:space="0" w:color="auto"/>
        <w:bottom w:val="none" w:sz="0" w:space="0" w:color="auto"/>
        <w:right w:val="none" w:sz="0" w:space="0" w:color="auto"/>
      </w:divBdr>
    </w:div>
    <w:div w:id="1058627356">
      <w:bodyDiv w:val="1"/>
      <w:marLeft w:val="0"/>
      <w:marRight w:val="0"/>
      <w:marTop w:val="0"/>
      <w:marBottom w:val="0"/>
      <w:divBdr>
        <w:top w:val="none" w:sz="0" w:space="0" w:color="auto"/>
        <w:left w:val="none" w:sz="0" w:space="0" w:color="auto"/>
        <w:bottom w:val="none" w:sz="0" w:space="0" w:color="auto"/>
        <w:right w:val="none" w:sz="0" w:space="0" w:color="auto"/>
      </w:divBdr>
    </w:div>
    <w:div w:id="1194876974">
      <w:bodyDiv w:val="1"/>
      <w:marLeft w:val="0"/>
      <w:marRight w:val="0"/>
      <w:marTop w:val="0"/>
      <w:marBottom w:val="0"/>
      <w:divBdr>
        <w:top w:val="none" w:sz="0" w:space="0" w:color="auto"/>
        <w:left w:val="none" w:sz="0" w:space="0" w:color="auto"/>
        <w:bottom w:val="none" w:sz="0" w:space="0" w:color="auto"/>
        <w:right w:val="none" w:sz="0" w:space="0" w:color="auto"/>
      </w:divBdr>
    </w:div>
    <w:div w:id="1219122987">
      <w:bodyDiv w:val="1"/>
      <w:marLeft w:val="0"/>
      <w:marRight w:val="0"/>
      <w:marTop w:val="0"/>
      <w:marBottom w:val="0"/>
      <w:divBdr>
        <w:top w:val="none" w:sz="0" w:space="0" w:color="auto"/>
        <w:left w:val="none" w:sz="0" w:space="0" w:color="auto"/>
        <w:bottom w:val="none" w:sz="0" w:space="0" w:color="auto"/>
        <w:right w:val="none" w:sz="0" w:space="0" w:color="auto"/>
      </w:divBdr>
    </w:div>
    <w:div w:id="1265382173">
      <w:bodyDiv w:val="1"/>
      <w:marLeft w:val="0"/>
      <w:marRight w:val="0"/>
      <w:marTop w:val="0"/>
      <w:marBottom w:val="0"/>
      <w:divBdr>
        <w:top w:val="none" w:sz="0" w:space="0" w:color="auto"/>
        <w:left w:val="none" w:sz="0" w:space="0" w:color="auto"/>
        <w:bottom w:val="none" w:sz="0" w:space="0" w:color="auto"/>
        <w:right w:val="none" w:sz="0" w:space="0" w:color="auto"/>
      </w:divBdr>
    </w:div>
    <w:div w:id="1383867874">
      <w:bodyDiv w:val="1"/>
      <w:marLeft w:val="0"/>
      <w:marRight w:val="0"/>
      <w:marTop w:val="0"/>
      <w:marBottom w:val="0"/>
      <w:divBdr>
        <w:top w:val="none" w:sz="0" w:space="0" w:color="auto"/>
        <w:left w:val="none" w:sz="0" w:space="0" w:color="auto"/>
        <w:bottom w:val="none" w:sz="0" w:space="0" w:color="auto"/>
        <w:right w:val="none" w:sz="0" w:space="0" w:color="auto"/>
      </w:divBdr>
    </w:div>
    <w:div w:id="1404789179">
      <w:bodyDiv w:val="1"/>
      <w:marLeft w:val="0"/>
      <w:marRight w:val="0"/>
      <w:marTop w:val="0"/>
      <w:marBottom w:val="0"/>
      <w:divBdr>
        <w:top w:val="none" w:sz="0" w:space="0" w:color="auto"/>
        <w:left w:val="none" w:sz="0" w:space="0" w:color="auto"/>
        <w:bottom w:val="none" w:sz="0" w:space="0" w:color="auto"/>
        <w:right w:val="none" w:sz="0" w:space="0" w:color="auto"/>
      </w:divBdr>
    </w:div>
    <w:div w:id="1409838814">
      <w:bodyDiv w:val="1"/>
      <w:marLeft w:val="0"/>
      <w:marRight w:val="0"/>
      <w:marTop w:val="0"/>
      <w:marBottom w:val="0"/>
      <w:divBdr>
        <w:top w:val="none" w:sz="0" w:space="0" w:color="auto"/>
        <w:left w:val="none" w:sz="0" w:space="0" w:color="auto"/>
        <w:bottom w:val="none" w:sz="0" w:space="0" w:color="auto"/>
        <w:right w:val="none" w:sz="0" w:space="0" w:color="auto"/>
      </w:divBdr>
    </w:div>
    <w:div w:id="1561553039">
      <w:bodyDiv w:val="1"/>
      <w:marLeft w:val="0"/>
      <w:marRight w:val="0"/>
      <w:marTop w:val="0"/>
      <w:marBottom w:val="0"/>
      <w:divBdr>
        <w:top w:val="none" w:sz="0" w:space="0" w:color="auto"/>
        <w:left w:val="none" w:sz="0" w:space="0" w:color="auto"/>
        <w:bottom w:val="none" w:sz="0" w:space="0" w:color="auto"/>
        <w:right w:val="none" w:sz="0" w:space="0" w:color="auto"/>
      </w:divBdr>
    </w:div>
    <w:div w:id="1602685793">
      <w:bodyDiv w:val="1"/>
      <w:marLeft w:val="0"/>
      <w:marRight w:val="0"/>
      <w:marTop w:val="0"/>
      <w:marBottom w:val="0"/>
      <w:divBdr>
        <w:top w:val="none" w:sz="0" w:space="0" w:color="auto"/>
        <w:left w:val="none" w:sz="0" w:space="0" w:color="auto"/>
        <w:bottom w:val="none" w:sz="0" w:space="0" w:color="auto"/>
        <w:right w:val="none" w:sz="0" w:space="0" w:color="auto"/>
      </w:divBdr>
    </w:div>
    <w:div w:id="1701512783">
      <w:bodyDiv w:val="1"/>
      <w:marLeft w:val="0"/>
      <w:marRight w:val="0"/>
      <w:marTop w:val="0"/>
      <w:marBottom w:val="0"/>
      <w:divBdr>
        <w:top w:val="none" w:sz="0" w:space="0" w:color="auto"/>
        <w:left w:val="none" w:sz="0" w:space="0" w:color="auto"/>
        <w:bottom w:val="none" w:sz="0" w:space="0" w:color="auto"/>
        <w:right w:val="none" w:sz="0" w:space="0" w:color="auto"/>
      </w:divBdr>
    </w:div>
    <w:div w:id="1721057474">
      <w:bodyDiv w:val="1"/>
      <w:marLeft w:val="0"/>
      <w:marRight w:val="0"/>
      <w:marTop w:val="0"/>
      <w:marBottom w:val="0"/>
      <w:divBdr>
        <w:top w:val="none" w:sz="0" w:space="0" w:color="auto"/>
        <w:left w:val="none" w:sz="0" w:space="0" w:color="auto"/>
        <w:bottom w:val="none" w:sz="0" w:space="0" w:color="auto"/>
        <w:right w:val="none" w:sz="0" w:space="0" w:color="auto"/>
      </w:divBdr>
    </w:div>
    <w:div w:id="1774667334">
      <w:bodyDiv w:val="1"/>
      <w:marLeft w:val="0"/>
      <w:marRight w:val="0"/>
      <w:marTop w:val="0"/>
      <w:marBottom w:val="0"/>
      <w:divBdr>
        <w:top w:val="none" w:sz="0" w:space="0" w:color="auto"/>
        <w:left w:val="none" w:sz="0" w:space="0" w:color="auto"/>
        <w:bottom w:val="none" w:sz="0" w:space="0" w:color="auto"/>
        <w:right w:val="none" w:sz="0" w:space="0" w:color="auto"/>
      </w:divBdr>
    </w:div>
    <w:div w:id="1778479742">
      <w:bodyDiv w:val="1"/>
      <w:marLeft w:val="0"/>
      <w:marRight w:val="0"/>
      <w:marTop w:val="0"/>
      <w:marBottom w:val="0"/>
      <w:divBdr>
        <w:top w:val="none" w:sz="0" w:space="0" w:color="auto"/>
        <w:left w:val="none" w:sz="0" w:space="0" w:color="auto"/>
        <w:bottom w:val="none" w:sz="0" w:space="0" w:color="auto"/>
        <w:right w:val="none" w:sz="0" w:space="0" w:color="auto"/>
      </w:divBdr>
    </w:div>
    <w:div w:id="1791633542">
      <w:bodyDiv w:val="1"/>
      <w:marLeft w:val="0"/>
      <w:marRight w:val="0"/>
      <w:marTop w:val="0"/>
      <w:marBottom w:val="0"/>
      <w:divBdr>
        <w:top w:val="none" w:sz="0" w:space="0" w:color="auto"/>
        <w:left w:val="none" w:sz="0" w:space="0" w:color="auto"/>
        <w:bottom w:val="none" w:sz="0" w:space="0" w:color="auto"/>
        <w:right w:val="none" w:sz="0" w:space="0" w:color="auto"/>
      </w:divBdr>
    </w:div>
    <w:div w:id="1833330201">
      <w:bodyDiv w:val="1"/>
      <w:marLeft w:val="0"/>
      <w:marRight w:val="0"/>
      <w:marTop w:val="0"/>
      <w:marBottom w:val="0"/>
      <w:divBdr>
        <w:top w:val="none" w:sz="0" w:space="0" w:color="auto"/>
        <w:left w:val="none" w:sz="0" w:space="0" w:color="auto"/>
        <w:bottom w:val="none" w:sz="0" w:space="0" w:color="auto"/>
        <w:right w:val="none" w:sz="0" w:space="0" w:color="auto"/>
      </w:divBdr>
    </w:div>
    <w:div w:id="1896775669">
      <w:bodyDiv w:val="1"/>
      <w:marLeft w:val="0"/>
      <w:marRight w:val="0"/>
      <w:marTop w:val="0"/>
      <w:marBottom w:val="0"/>
      <w:divBdr>
        <w:top w:val="none" w:sz="0" w:space="0" w:color="auto"/>
        <w:left w:val="none" w:sz="0" w:space="0" w:color="auto"/>
        <w:bottom w:val="none" w:sz="0" w:space="0" w:color="auto"/>
        <w:right w:val="none" w:sz="0" w:space="0" w:color="auto"/>
      </w:divBdr>
    </w:div>
    <w:div w:id="1927768396">
      <w:bodyDiv w:val="1"/>
      <w:marLeft w:val="0"/>
      <w:marRight w:val="0"/>
      <w:marTop w:val="0"/>
      <w:marBottom w:val="0"/>
      <w:divBdr>
        <w:top w:val="none" w:sz="0" w:space="0" w:color="auto"/>
        <w:left w:val="none" w:sz="0" w:space="0" w:color="auto"/>
        <w:bottom w:val="none" w:sz="0" w:space="0" w:color="auto"/>
        <w:right w:val="none" w:sz="0" w:space="0" w:color="auto"/>
      </w:divBdr>
    </w:div>
    <w:div w:id="2031832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ld.pro/my/richard%2Dchubbardjr/202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1450</Words>
  <Characters>8268</Characters>
  <Application>Microsoft Office Word</Application>
  <DocSecurity>0</DocSecurity>
  <Lines>68</Lines>
  <Paragraphs>19</Paragraphs>
  <ScaleCrop>false</ScaleCrop>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C. Hubbard, Jr.</dc:title>
  <dc:creator>Richard Hubbard Jr</dc:creator>
  <cp:lastModifiedBy>Richard Hubbard Jr</cp:lastModifiedBy>
  <cp:revision>44</cp:revision>
  <dcterms:created xsi:type="dcterms:W3CDTF">2025-05-13T18:30:00Z</dcterms:created>
  <dcterms:modified xsi:type="dcterms:W3CDTF">2025-07-07T17:43:00Z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78f3a02c-7010-42ca-892a-23b7049842da</vt:lpwstr>
  </property>
  <property fmtid="{D5CDD505-2E9C-101B-9397-08002B2CF9AE}" pid="3" name="x1ye=0">
    <vt:lpwstr>oF0AAB+LCAAAAAAABAAUm8V2rFAURD+IAS49xN2dGe7ufP3Lm2SQlQD3SNWuXjT0I348JUAswrI4JdA/nkMQGCVhSIAZGMEzkANKLZr3URyv5sETDIpj+/ixBKu2U/fDegUlcWYhNi6XHlnic4izec2FFtkVisLXzRJ5NaOjh89jmqYtoDBE2q8psrS+rTQzJo+kRXkfasw/xXSPH35Jl1qOEfEkUXc9y4HPk4K+949FOZHC2l8jecJSMegzl7c</vt:lpwstr>
  </property>
  <property fmtid="{D5CDD505-2E9C-101B-9397-08002B2CF9AE}" pid="4" name="x1ye=1">
    <vt:lpwstr>kqg1z7mrXzDmZoED7E168IK5BVQ2UHSxzvTQl22TIoXyu6mZ6RHCbhRtuawU1P/2vjsKr3JFVUnMqbgkOsp6Ie1jDu860bn4sjs2B0Z5CFU8kuIMrKREpTqOzLdVh0vU7FpBq/H43VQEQcEh9LMjYT0oFnWloIEEoK0BpSGLuzwXmABoX3m1fByk6oUNNMl8kzgPdEa7dWgBou/dT4fs7Oejr1+OOl+4mZsUR2PLm4Z62MudBn9dmmxaOmL5xWI</vt:lpwstr>
  </property>
  <property fmtid="{D5CDD505-2E9C-101B-9397-08002B2CF9AE}" pid="5" name="x1ye=10">
    <vt:lpwstr>OnUI1yZqz746Mf7xCsgCVK4dwdUd7kgMqRyB83miXBPGivLQLzR2UB1ZVX5Pmtspn8DAqQpbM3maXHzMB33lONKm4ohpWkkzBAgn9f9AztBWL9SDKLv5ZXXXwU3wrjdK0tfC2LovfNjiiFofyk4C5wKDNJg68iFtMJyFZ141wR8/cKTREOqBYb2RvB6GJk5ao6lRU1dPC7FrsUdTm2yq6z3LL6zf6cqSqAwiLxYVTcSRm37xpDcnkcgt1lOt4IZ</vt:lpwstr>
  </property>
  <property fmtid="{D5CDD505-2E9C-101B-9397-08002B2CF9AE}" pid="6" name="x1ye=11">
    <vt:lpwstr>7yW0S2zUGrVTJ5WWdVv8hVvgDIwvlq7ws7QbxrQ+2H1/vcfPw2qBMz1IbYLFP6Iw97xANlrTlsVtT8m0iPt1pDEmPmvr/tfyPdFgRNocBKt9zgKTFrF0AZlRqB2Qjr8W63qn6k2K85ZmeLFbvW5geYAeX9V7F0jLuI8nn4eAhqvvfPW83lj4HWGqq2Gr1Qy/nX4bIsE3myVW3wErgXU3HJw8NpJ/SyMjtRgs9Dzs6s5M7NtJRdGrPpXqQmcFnbi</vt:lpwstr>
  </property>
  <property fmtid="{D5CDD505-2E9C-101B-9397-08002B2CF9AE}" pid="7" name="x1ye=12">
    <vt:lpwstr>DiayGCH9qwC8QGZ17o1WmxLUaUDlMCwJ9vUfqY78d4yhgwgDUlT39KdP0vmRn4YfuBiBf1dND/tKLhb/rZ84yJXIn10vu+oZaQfwNx/bdMgyt904iKUaAA2D7bjfIGtzP9/dhXyClrEwqVZt/0jYVLtlTGW0J6ErpKEVZFhnwcZip2besdlu6i1Tu6vgmFqlA9NFz79E27Ugxv2RKDT9VZDCqhs+m+OzD9eOmq7Q9iK4l5vvIR370/z6zdtQ/0W</vt:lpwstr>
  </property>
  <property fmtid="{D5CDD505-2E9C-101B-9397-08002B2CF9AE}" pid="8" name="x1ye=13">
    <vt:lpwstr>Qh9NrqOLyKwn8ni9fzTibOKLRuBMk9mM77AMYpFaZZZpmRbd2R/Idf5XNwn49MkJ9c6l7A/I3904u1fd0I0X8606HVbvQDD/zdMCp89pMQVlPGgnWUob+rjspceBzt9w45x/KGqdRx4MjSumJLUqO9KNJwU95+kwVVCFctwaJKbJAYWxpI1pGySVdWp/4t3yUHCbnFK1Z+WElsHoc4/S4hKpucjk0dVnXtf6lnNgNDOSZmR53apEZTZ6bbOMSpL</vt:lpwstr>
  </property>
  <property fmtid="{D5CDD505-2E9C-101B-9397-08002B2CF9AE}" pid="9" name="x1ye=14">
    <vt:lpwstr>a26NxgAJU9hcDjwzVbwIfgZbbYh7+pRVVLD26T4F6jTi92it8WKUPqKWAy38j8p6ge3iRGJnnuXuvSwgWMkyVy6884AxGkD37H7WtWB4C0pH8rqrF/558sEyV9JPrun0giitN7ST09h42RL5bc5vd+kY0k99dIMdo9Nil7u3cmbx8q9Gl7Vk9woyLvZQWJGUtwQVYYTRjaVzQ+cDaTINMmIVOy7fih4TH6JHm8UG/lsW5KXGZB++CDfsdfUez1y</vt:lpwstr>
  </property>
  <property fmtid="{D5CDD505-2E9C-101B-9397-08002B2CF9AE}" pid="10" name="x1ye=15">
    <vt:lpwstr>IHbXcGC98L1hulXbXZufHqpT+yOvkhEPcXkcqZ2ndz7qvdpQ3QnvPBjI8jHAvXxxEbGdnww4kdA1MOv61g+MuZJcUsu8rzgndpfARA1AyHQoOD3q++fYfyUV/W6S/TZCQa2mNnJ7eXfy9lOgZftjfNfNt2VThm/09fTj+s1p0klwBbbr/2Mv9Sg/rm4EHMAznOyH7XNB7iGSnky3pQIt3eU90YRkocopMDcV+6yKxXNQA6DJ9SaebzBfm1BmUdi</vt:lpwstr>
  </property>
  <property fmtid="{D5CDD505-2E9C-101B-9397-08002B2CF9AE}" pid="11" name="x1ye=16">
    <vt:lpwstr>w5Bj5Vdg6Ka/y7UPArs59nRSeFp9qek3llTqLBj0Khfk6vvmUE/HQUpjF/Ddjhjvk6KNi2U21dhaxDASTSCdJ7LAOpWRwkIKfek8zIl+cSZKgH7Nfzk4+7PGKEyy/SfHQMY0VOHdsRAVPc3y8VoPYLFpZ/6u4UfwcPv2BgezY/bH+orAzdxQSEkxWRuLKk1Gx1sBbNx9YqxWPn6jQT8eFwGCA7zpL0AR4Z8DojBllbhG9jDoOfL9XdMzRQuoJZV</vt:lpwstr>
  </property>
  <property fmtid="{D5CDD505-2E9C-101B-9397-08002B2CF9AE}" pid="12" name="x1ye=17">
    <vt:lpwstr>C7DTM6IdOCgmmp8iJZTn7CwnpJmnX4Lghd+96AZqjcR9bnyeukLTr48w/K4IU9e510d6eGq6CVQgghkgkx+xY8C3AgoeDwAcB+1cp2V0/MF7dWxUfM+wvIpM0stqnYzrPw5/DnQXvQ9Fj/2ZevjLkShuTzRVD4s4S3Ycnzwa8w5QTdAmFcW3DeYvaN5EQ8v/cSbhC44fMr/ROfOjH6AEg2oFDPiDrSHjfQ8UcC5kDNzVynG4tgy9YJqV2yrnVQc</vt:lpwstr>
  </property>
  <property fmtid="{D5CDD505-2E9C-101B-9397-08002B2CF9AE}" pid="13" name="x1ye=18">
    <vt:lpwstr>7xbT1o333rlFZK9zpUPPBntYYoUGg6uC+NZEV7TfloJB8RVcrBKlSBP8R97bQ+9Hu6vYQpt1n9ttghfTT4dz/yvHd+RNJxWZ5X3edZVOGc4nG3vKnwUOZy+IFIa4ve+uJEA5h8ZrTeVogb1b+uP0XgrMTlmKpLAx6UTXjbE/QK11q/HKC2euENHnhgUCUMHV5khCfGddmwdWkD6HYYgj1k9CgtmywbUXgylq+jPQAhhXj4V+IOQE5IAjAqFfvR2</vt:lpwstr>
  </property>
  <property fmtid="{D5CDD505-2E9C-101B-9397-08002B2CF9AE}" pid="14" name="x1ye=19">
    <vt:lpwstr>XuBmmssLxUHnJ4CajImHRxpBq3PP9BpUObPsaoMCnj46plC8EEGi0xmM4rVgAImfozzawhO2BorhZVMLcMXNnpH/vNWvVXlPzSQJw3EQ1VYnuZCzFUgre/zHeSXG1UbBGEvFLutLYezviZOH5GdNjPIY+XHcW6OtVRhV7F2ytmb2aIzo9ML3Wyya3nYCg7N/Nk3hCnNFyG9AAciAVFQWTG3q2sweE04+84b3mvKePJhDC9pUCXmw290aQRxFzve</vt:lpwstr>
  </property>
  <property fmtid="{D5CDD505-2E9C-101B-9397-08002B2CF9AE}" pid="15" name="x1ye=2">
    <vt:lpwstr>53oPRbfOw4DWOLMbm15flBFWz8BV3mcdOuYqvqbWZptGM04VkIbUETBT0ibYsIC8IkXN55HZlqfgO2XGBc1rXOnDhh7b4+dFfh5BTiMxajHEHtDDCevrGJ611YY2ddP17392tTiR3IdrsWuvC/DmNbjj1NOuNrPs36zwkLXrKQl14zf112pJZ9b+BuwIq5dk51UnUX6THJtu9p1Ag9nZu0OdUq/yJ2bKEMtm99QJD3LGHiF411623z1kEV7lcmr</vt:lpwstr>
  </property>
  <property fmtid="{D5CDD505-2E9C-101B-9397-08002B2CF9AE}" pid="16" name="x1ye=20">
    <vt:lpwstr>5PwwBvNWoQOX1w3VT0T/WvvnxI0Lfl/HGX1rX1xNXPfFg06AkCdFLqsbNamQefS5FTO2NDEONE9T8VWsHwt3l5ERc+B6rOdHO/frx8aPYieJk70Ntma/WZjoSlHXmACakblaWcR0oiOEA8fc1ZZPGryCi3DUYNJQ+IA1zB9TPGLhhwKonDfIpQGAyW6eiiy60Y5rvqGd+4N/xCMM5HNMpHWmbaLYMVbudv1Rvj7ypIZT0f3p0+i7L2Jp5ucgXMa</vt:lpwstr>
  </property>
  <property fmtid="{D5CDD505-2E9C-101B-9397-08002B2CF9AE}" pid="17" name="x1ye=21">
    <vt:lpwstr>Di0xcp4yd484A98jl/iesUCY59OnXUFud1p/hX1MoFGmTagQJIlsfOr840rQclg0LkCmbbjqq3T5O0vZpx0IPPHb2hiVdP+udxdizxnPZRqjy6Jr4TB6pT28ykfr2PctyYBKoOBQMX4i1I4RV4VG4r5BR/ou125eEETQvRN3NiDXtP9EeedeLPuqlZfVHFaeVAY339YRqfZtVEfRIBeyeSeAJPiE3w38eCF3rSBZojMqgk4d/Zm8I0SyGcu62vG</vt:lpwstr>
  </property>
  <property fmtid="{D5CDD505-2E9C-101B-9397-08002B2CF9AE}" pid="18" name="x1ye=22">
    <vt:lpwstr>fc5WJvR6xMXkdj6YgxijWUoizXIjCOCLB3gn/O5CS/qd/laWp8C4vyCyUxoF4WhoSa/Z2Xxa8Y+b8wfTIB8l5buOKDHhfc0J052rDyTAjeuGmW5xN0W4u12qa+kYUrepCJiOfHyePO2EbiIfPhMMmSWRiwrKNopEjN1Dx/KznUyZ+53r4LCC+GNZCw+dtoec3yZyhKog/KGH/MYZWDcu0EAci9JIg3GAP7aI16MkXAoLsCWfSh+SQNsChn+1MF3</vt:lpwstr>
  </property>
  <property fmtid="{D5CDD505-2E9C-101B-9397-08002B2CF9AE}" pid="19" name="x1ye=23">
    <vt:lpwstr>plHFLVbUdXsFzUHzIMHylFU7eQnUgpWN5HQiD3LQT0h3GtWrUhcyQPrmzOtsEbDv7C8gTnC40xkBkPVo/ey4e5r3yYDVNrbyPaS5Vi1NDq1hF3Rzs0fJRGDJH1PIDFkKDZsNDOU9ETX7bRB2mLOi6oUCcnA+KhmSubqtNCgNBSliDD27+W35B1W5F0Fb1P7g5C8RAjks5pKlixprftpHA7m1efzDmvFhA/XkQ4XYLqhsx57dnnlox11Rbj0f3UB</vt:lpwstr>
  </property>
  <property fmtid="{D5CDD505-2E9C-101B-9397-08002B2CF9AE}" pid="20" name="x1ye=24">
    <vt:lpwstr>J26VYvEIz/v25yrz//Bz8f8G6QKNzorghHWNR8wdmB+7DjqiHPYLqT+CaeAqmF9BDvYmO5Ikh/krJFtUqilvyA5UXS0M95uF4iqPHCxi1IzBylIpHEQyJBCA2l+WZL4O9qeZWQDmKjeNXDNrYKifIiV83qRn5EigosrFH5KDc8atX414B+2ASXwntQeP9/9PDrgN1OkufcsPNCFHUv64IZ+GAl1SuKBA2OkjKdQc1yPbk+6DsIEUl/Mff/T5ZCv</vt:lpwstr>
  </property>
  <property fmtid="{D5CDD505-2E9C-101B-9397-08002B2CF9AE}" pid="21" name="x1ye=25">
    <vt:lpwstr>dMBYBAyHFxoSdGtT/2ISfxJFCIdYNVE/WcXkqXJbFsXC7hpoQtuCP4zKANGtgFakog1QFJ3gNQ2Stz6dNJozN9lA281UmPyS2VPZXUSzHOblhLXte6d6Ub0OO4d/En5zbEoSLoQ7nLkK7Gzzga6pt5MSmxasiopDHy5kyoXsyNoMQ4i7KIBqjKTcB3RvVKGeiwv+UX8x15fVyW1G0k/VsateP6yQtaA0i+VVxOy4rAXXciExi0pSleYZ+C25BNJ</vt:lpwstr>
  </property>
  <property fmtid="{D5CDD505-2E9C-101B-9397-08002B2CF9AE}" pid="22" name="x1ye=26">
    <vt:lpwstr>NfI1vlWYzGWLUK2+6VxI+qt25/UxMnuChU6zDookWL6eR9O+55e1pJG7vQcDAQT8R0kVgaNKnYPsGPQd1YbgT172Hl0RYUguw7iBwdM1ozcUGiI7tOuyGxG2rMIk6e/ujQsEx1/+oUDW+C2xHhtzQ98F4J7goqPFOnDv8GgPEKt+4P/4+mIkE+25ZCdm+qEhbY8egWf1ION/vOEmE5DzgrHy7QywW/arLOc3NfX+HR/nyut/48TVam9hDxV+Z7p</vt:lpwstr>
  </property>
  <property fmtid="{D5CDD505-2E9C-101B-9397-08002B2CF9AE}" pid="23" name="x1ye=27">
    <vt:lpwstr>xn6wQIxs4ihIYOWD0knFHlbiVd9ja7Ix59/TqPFbG3c9l+//ZyUjtBDNsG3q5GPzPBPaFPxFb7d+kvnTxcTCuCbv0B8sIFsxolw/gDPQ6MdfCLe3yRkTsuJnmIlvzOPsijXUQ2Pv304Y2/tr/n746QKBDglQofpXD3eHw8fCHViQLN3/N9pWMO78Yp4fuTYpzEuZN++mZeIjWk68lrPvQQhBADVKp4UZX3nN2PGmK/7qdBb30FCUvjjLNeyBhnx</vt:lpwstr>
  </property>
  <property fmtid="{D5CDD505-2E9C-101B-9397-08002B2CF9AE}" pid="24" name="x1ye=28">
    <vt:lpwstr>vDTwKfb0UboSGrkXwc5FHfU0nikqbmJsXOYSkQ2JdLG2/Qm6DcjnIyNqlYTtt6z07ZyWS7u1ZMRGxmj459chT6q2Or1q86thX7GHj7uJiAx2gb47a8kLet5aERU+BsR/2u/5SyfN4VwM2IjxCCg1AadmUn48bRHP340wrox62FTtryG/ud03QiKsv1AKQH5SSrAxWVHHsABwLAFzBZLHORV1FbJzitLQc94Yd8PNprYGudHeIxgQ95om+en7pxh</vt:lpwstr>
  </property>
  <property fmtid="{D5CDD505-2E9C-101B-9397-08002B2CF9AE}" pid="25" name="x1ye=29">
    <vt:lpwstr>cdw5hx/qQYKz39ulaX9jz/jxEsEq7L8jpF8LWnXh21pVxSCvw76cUQuoxtsS7oZ6BH0hDJaWLd+KwX96LW9ggCJvTcND8yeNoZMMIrymjen7UzbKaVFY62uT0m/yxxHxGthLWH55zzaUZZ8OUQQnXDXmRSpQ1zDoGJPIdfnpEk46TSf9W+i8yXwHGm+y5q+69lYM/Yg9ftw9MdMMZkxPRgKxqzF+CtU/rtoCSB1cYnlEAgd8fRhmPEzGSu7HTo/</vt:lpwstr>
  </property>
  <property fmtid="{D5CDD505-2E9C-101B-9397-08002B2CF9AE}" pid="26" name="x1ye=3">
    <vt:lpwstr>LWVWfeagFMY1kxn/D2+TSS6Dw+K7MNNazKKKhVY1FHy2Ua2ttRPifkdJj9d/XGNmeciLEDlIVSDTq4TcruWAAR2kj8+Q5S5M+srXQCcUJjzCj5yEyi/6AIw+e5EnPg9Q79gp9gTy4VlQt4E2FsRFOkpXuJkbjSah59jtGmKwqHsZNsCKsXqDI3e0Gxn9NF3007VsIgOsGfDWVjieIO9gEddi+JTHJZ0CJbmnMJaAQGRHbeN/ofUDa3im1LXHFXs</vt:lpwstr>
  </property>
  <property fmtid="{D5CDD505-2E9C-101B-9397-08002B2CF9AE}" pid="27" name="x1ye=30">
    <vt:lpwstr>eeNnQWndi1A0cWXeTC3o0plnP43/prpkyzLfmbiT9nkdVyPwpz11rzM5ZkSW0DbY9InBSGaSc3YxLTG91lKdb8wLka3RRAb57jodCf0fp/+Mnx7HMaJAq66jA2c+io3oW22lf6m28565/3TBb2FMMqWJXH1p6nUKvlDmIX0hksJ0qxx03QMBdrYrXsJcUpLyME/5mDpqOub/Il0qM7WqdamTnDnWcShpOrtTjuMhf+RxM5FqktTPJ+Ge9OJO+N9</vt:lpwstr>
  </property>
  <property fmtid="{D5CDD505-2E9C-101B-9397-08002B2CF9AE}" pid="28" name="x1ye=31">
    <vt:lpwstr>rcfEwif4zZ8NXY71rxpU5RVM1MX4K9DqzRKFm1IUAMj6HlcWk56BAoRmrJqqHX10j/5TYUBU/NTq7JfysmDa57Gp9AhDiy/+bG5n0zmrXzADP6FGB7nc4PgYKayp1ybgTSBVqJy5bVMKOaRf2rE9MaOLfSl1ed7dUXlmBPiCqGo1U/vHzbm6mkG8lQZCH/WY8U1gc6gsHpCZ7xZsMiUQXOwAKvnre6iBTkdQ8Ha2s1camJB2hmC7ercqCgntG2U</vt:lpwstr>
  </property>
  <property fmtid="{D5CDD505-2E9C-101B-9397-08002B2CF9AE}" pid="29" name="x1ye=32">
    <vt:lpwstr>Pn/sEJ197YA/QDuCIia0AQa6+aJG+cQsiZdEZVPWd0eYBJlvJu+hqeH5UXJ8TQU7Yt2V15lbcnTiYk2QNUvZxC36d9jwDoVX7VeSHdgMrQrAalz+GhMcNom9kN9MjddMI2jwkMRiO+J8ir1TfymKAMtLHvwfdD9gE/gp6AV6MpCGIhE/PTDRUc0N302eyO1gV1cWtfOZ4jBgLgYzOzAk0YFon2Cr3sW8FLxokTFstIJ09ChWRf5qNy2m6w5GK4F</vt:lpwstr>
  </property>
  <property fmtid="{D5CDD505-2E9C-101B-9397-08002B2CF9AE}" pid="30" name="x1ye=33">
    <vt:lpwstr>+0bA6wrGqyDFBb8BURO3Qwpdvnzdsuo8pdfzmY0891aWVysFDwrcVhPh5IEocsyMOj8tDe4XHLtElU0/FzH1JfmRFTv8zqMYn0SZnSGmbYHWXiK/UivEpNK/8aYB/vkH3NodCiyUId/C+57HHIFsGlXEF2JX9Hd9z7sa9JP/lpRzGiYa/4XbLGG+6C9qnSf7dAhibmejw1Dd7lEJAMvL7czbVs4THPCK3ssrs18wHhcR0uxBn47/4Cl3Nmn3R04</vt:lpwstr>
  </property>
  <property fmtid="{D5CDD505-2E9C-101B-9397-08002B2CF9AE}" pid="31" name="x1ye=34">
    <vt:lpwstr>5OdExVZoPFMoHEXXznWiYhau/AdHUL2VmoBY/6YW6Mesj0H5aq34e6TT2sYFoLJs0rU8GKZ8aJ9bU7xf+VsPpnMe7Ot9vzoET+gsGsW+GKndCUg+PcUF/xEUXARrBzX4GyTP5WilfuQpZ6KG929NfG2IzgEdx2+0C/PQkxc9LSZK88pkoqOpjO/qKItMd7kx/L10CMihyYqs7xRy6llOXvP179uYm344w4JcGla2nSFbKeCgEHp8NtB7axkaNYX</vt:lpwstr>
  </property>
  <property fmtid="{D5CDD505-2E9C-101B-9397-08002B2CF9AE}" pid="32" name="x1ye=35">
    <vt:lpwstr>VMmFW8XgYg/pisdZfK2cCWE/fHHoa2/xNDpWApzH7NmUvNJnwSLP3e403ywxg8FkntqGlU11dn+SQa374HF/yXIpas9OZgfc2IseDUWuAkYfSInnr8fpcd6Ad/hQ4swSeu6Td1ZH4cAkA0yfNxAmF0eIROgAi7MQ+trokKLBTmnBniZs+Qqpg7Wo74Z+Gg4BUUxZMiSvyzVr0vXrni64svYBMh8OYFvFLz42C3ZWuUk7URJxz2/ELqHB7PlaC6r</vt:lpwstr>
  </property>
  <property fmtid="{D5CDD505-2E9C-101B-9397-08002B2CF9AE}" pid="33" name="x1ye=36">
    <vt:lpwstr>G7oUOfl+yJRSiA4m+JjWnjoQBXDPR62QSX8BAbzjkHhuTdE2kmuQdRaoEYUku+KAGKvFlvAKYC6G3onNPd5O+yk8jXq5npKtoSn+IB8L5bVGEdU2ezdD9kA2HwEaVDOjt8Hk1xjiA3tJpo2StCoQe1M3b8AabQy/+coZfgy4GBxZYq8AKaqNd7x9/Z1q4NHakGOQ6VudHBHrj1d95aL/wi3bw5NaqjEidsm3kHr39vuTqIjf4GFKW786Y2epLtn</vt:lpwstr>
  </property>
  <property fmtid="{D5CDD505-2E9C-101B-9397-08002B2CF9AE}" pid="34" name="x1ye=37">
    <vt:lpwstr>8hxeIWHKDNIpeucn+oc0jBfQ5nVYI4JORLjRz7pIA88M+q5Fb7Ptl1VKveLRrCE+SkyR3hGyEoN5YSUJGiM39ZXjgI/XIxYwnhv9GFMCXjtj5sCZ8Hor4o0DOFvWf+Xw4MWmTnl54CGkCeltQQ9jTWa1CFFsskbUOBa15x0DrmD7pp6tUr30hj/iL7xAEEZdwgweycEpru0K3m3vLzHEw8EBRCtR1OUKAZaje/bUFg4KKL/cV5wsS+svom7LvpR</vt:lpwstr>
  </property>
  <property fmtid="{D5CDD505-2E9C-101B-9397-08002B2CF9AE}" pid="35" name="x1ye=38">
    <vt:lpwstr>xhZEUKUuAtjd3JdVR9ruHSsJPqP+dSvAdyOG2yjDHxVYxrGZvyWCA9DD8dL0Tysk18CXd4bEa79jqvZDyg+hF5sEyvvzGVpGPuF1GwPS2EMnnqs/7ONMWItnGa5hztYlguQDOVvs8abw13VXbRVNMmlSYPA+xe76aPEDl2tfge4GAZvLBKrDt4mEIoSW+BFsLdue1ZDWouy59Iu2NiDV6dl37iBxpimZg9AJOam8z6QiiErvi2oWfOiup9Si5UF</vt:lpwstr>
  </property>
  <property fmtid="{D5CDD505-2E9C-101B-9397-08002B2CF9AE}" pid="36" name="x1ye=39">
    <vt:lpwstr>uhYcrLS1oWrMfjh2qvEagLLzWgq4Ql4/rT0NraLGVE5NgFXbISzUfY1war7PEG7wWLofhhlhaATGO/XKH8xgBiWTolPaNFiU/FSs0KLD3Laa7NEVKiGH1LGzAP+zkayEHkgQu1ZEBddccBEJmV4Yxg1ABR0ZKDj6b0Lzvx/Wc2VIPra7nCStIZYMuLIEIn2Az1usNEIf4G/ITf+5/Fs/GR03bnvSx0vzNkkBat/jzdi3jJ7xlv7vz0tu5BtCOgm</vt:lpwstr>
  </property>
  <property fmtid="{D5CDD505-2E9C-101B-9397-08002B2CF9AE}" pid="37" name="x1ye=4">
    <vt:lpwstr>cDNmL41HWmWni798sPo0LYWAkfirqBmooPwQCSfqB1IXu627Ur4BfdjP7uWgtiWFGy/3AwWS3eTGCmRUYlRsLOleKO0Cap8h67oYLyjV1gGJiEYLpg17zmDE4d4SUi123V1nYD6UGAfz9kWdSBP04mC5Zjg3qxzI053niZ+d9n6OHrcykO3wpyyYimPf4QBm1lhZp+BqkeG20sO4bh7cQafhdHpQEI5ijFHOY1lWJCWkphwFgY6MDVbcotyLcgF</vt:lpwstr>
  </property>
  <property fmtid="{D5CDD505-2E9C-101B-9397-08002B2CF9AE}" pid="38" name="x1ye=40">
    <vt:lpwstr>Aq5E+aUE0xFPTCGhio7+Az3ajdRRFv7asU8Iw/eQyU1dGyfDqAIj9RezVPPIuUnAEW6cqi5QPECgKzzYLpJMnKITbp7nutQ4wcTvZS/c2GSJxrFdud8OXFUI0CZTG8CvhEPWk+CffVM8zn8jrtMbYEr078lZc/9C8AVdvmfO2O7gIH5FwzVvBiTfp9IIbvruRRlT6Hhdro/Jnx4//Dcb/okwjRfMiV8BhaIIfLHBh8i9ZF48tjANL7mskIyaNUQ</vt:lpwstr>
  </property>
  <property fmtid="{D5CDD505-2E9C-101B-9397-08002B2CF9AE}" pid="39" name="x1ye=41">
    <vt:lpwstr>StLLysxQxmVeIna8xIV8NW1ESQb/RQQmMibxYXIrXYsKTmohRkTSeoO+TP41MPYzGJESZ0J+USSNuLylrkadGKw87iruJvlnaQv41HPzPm6zn0tcmpLmP608r1kwyrww+zYEw+npkdJlCnH5MFUp2C/LGBqJrkodxvAFujK46vPowQ5ELsvn0ombPdZo3+qMM47DuCx2tGIwwxvG/S5vuul6bTacnIqaUQ3rb+PcGfn418Pe3fyOqt/qSKxnq1m</vt:lpwstr>
  </property>
  <property fmtid="{D5CDD505-2E9C-101B-9397-08002B2CF9AE}" pid="40" name="x1ye=42">
    <vt:lpwstr>eUZ3prl8fcRtD2MQoOEn/a5Y/+n6V+63K73mIZ3BBRkvF1v2hJDQEhJe24bZp3EU0LOE25BRoFZ9xQEfMklrlJYUT/cPSXxxtIvZsCFVlzwFWnMUkWVs5xpMNwIBIuRp4OVHjxC23Q7G/TFqWeA0lYnvDuk+E/mg4pMfqz+vhe/gCQfITzkhPa6D1AgxWB0tMuUfSqyp214hBK55qSpnP8UUcVStqYFs/CBD6mNVLu4GmKGTRL2d+uvPI94hgjy</vt:lpwstr>
  </property>
  <property fmtid="{D5CDD505-2E9C-101B-9397-08002B2CF9AE}" pid="41" name="x1ye=43">
    <vt:lpwstr>00leZcwLtCmAPSg88+avZolTk8iG1eivsB5jHWrcP9CiBnTzAlD7sQLVjOkWlBB0vRIfqjm6B6ixRYPRYp+8+anq7SctRbGg8HdEEHVr7LSOTr89un3UdBuyXNYVB8sS1Nh6tBV6gYvz9Td2azr6o0fLDbkQPMMrXY6OV75lqSLrLzBoex0ZDfBuolJDR5a+Pw+kuY9PMOMlhjT1H96E0UF0R4dVPkhNHzLBplhoPAkeyiPj1HbC+ZUmMBh67lA</vt:lpwstr>
  </property>
  <property fmtid="{D5CDD505-2E9C-101B-9397-08002B2CF9AE}" pid="42" name="x1ye=44">
    <vt:lpwstr>MkKvcgXLe6SBULQ0Om8yXt8hPzQPIOfnebB2KQWb1qG50VCTrppey+/cZVpzvYhFxGWPiBXUhVgNBggx6zwxHg88l/CxY0+kkXzex/tCZlfRgRwvNjX4d6GJNy3SfPaiE3wwPNPcGcwxVNrtPbHpX+zYRJkHew4/rpHiBBBW/IQ/d2e5OZ/kdtvduGlS+/IOnzAhUV1N3Zesy+HJwuAv6DblgdzBNvr3FMf6aN/tbpucKmWHN9Co6jXm7jPJzh1</vt:lpwstr>
  </property>
  <property fmtid="{D5CDD505-2E9C-101B-9397-08002B2CF9AE}" pid="43" name="x1ye=45">
    <vt:lpwstr>NgjZuoEfrhglRdqxATiWnjOFUCIsaxv3FniaVK8TX+69j6iZD5WcaeapN7HU9EJNIP0azdxvjgpnYWbmDP9Ip+Gmjw5/6AzGdlt8GjSfx8MIe0oEl6y3MRwsRsbtXJMPWuRX3vkzhOB0ykX5YVOm86wkbk/UDUI7lHARHA/HK7+iOtfCyvIWKQWMTStOw3zt+/Q7Pt5myEDDV1YF5ThAV2C0IRdb9uPwYu73bY7reKp6GauKaUstqTLL8ozfpOQ</vt:lpwstr>
  </property>
  <property fmtid="{D5CDD505-2E9C-101B-9397-08002B2CF9AE}" pid="44" name="x1ye=46">
    <vt:lpwstr>X91mDVo13bdmzuW1a9rH5gYJrSNQbBFadfweF1OOWwiDoUQA6/w6gU0x8NUA/C9feXsjysohGu5GgsmtzH9Qq/AbFk5TIW7QqsHWRHwPQwGSXPuQAOONwtA71Dr386GV27COpzbcvtodZ9tua8rQqaibYTYTjG+X2CHtLD1JwFc8QGDwo2nnaqQvz9KY6mF1GiZwCV3PV+69eDa/aXl54wxUAlIFNOdeWbw9FbUc2RtHv3j9PENGeignZsxGk6Z</vt:lpwstr>
  </property>
  <property fmtid="{D5CDD505-2E9C-101B-9397-08002B2CF9AE}" pid="45" name="x1ye=47">
    <vt:lpwstr>dF1Z6vhCLFuYqONU57vcjBNWv/DfPmw7LGGuBce/rbx1FFoDZFdmS/00HOaMVD2CWR9/40jSdJCSO90EKJnfNyGQOuYToU/ofi7HPalkokOcrOi31ATN2nXA8v7pxyin5mIJ7hXwTv3dDm86XxUEgdDh99+MdQgsn3iwp+zVb/22pMvxOhISz+fsw3rGkSbaERd986t3zXmr1HCKU6qnIr8HV3GtmuzsNyQ6jzrxyT3yutrDNJkcf5+7DApGrwT</vt:lpwstr>
  </property>
  <property fmtid="{D5CDD505-2E9C-101B-9397-08002B2CF9AE}" pid="46" name="x1ye=48">
    <vt:lpwstr>NS3Suo4ItW2gSGqATW2dvF10St79IQ+FMY+WJ7wZnbdtFQPhE0YJsTP80XMQB26cqus5EO6DuvtkT4wzi9nOsTzriMXq0y3dtxIIxsY4pF4nvxOe4uNFUAY+iv9Pl/RKk+zK9zzOHxsrUZFLWbnYkiPu1uiG1AKgB5kKqr834G9fBmCugTMnjPHh/Br+0r9Iu2WhZVtjxzBQi6wTQPKLaFIrOSDAdbg/RtChE6HL01meattb8S1loCPj2Ud+Dea</vt:lpwstr>
  </property>
  <property fmtid="{D5CDD505-2E9C-101B-9397-08002B2CF9AE}" pid="47" name="x1ye=49">
    <vt:lpwstr>4ck/7QyYq2xX/f1dr3iTyMYMlDsH8q1EW9Yuuip6/KdMMyy+zt4URs9VNV2QIKolLoQ7cr78lliy4GKkFX2qsuMqgfPWhCfJmnQVUop06VP7J3oTPa0XH9LiVI9Pr4MvZW2cOkdNkdyl6xoWB+PMQuvwSJ7V89/u8nS/8XZYG86MdV3Ik0atS4MPk2qSSn60KNX4VkO+1qFlSBcpcIT00oJIYSJz6Ey3LoD+VRhWEl59+7zjuffr1p1rxOaJrmF</vt:lpwstr>
  </property>
  <property fmtid="{D5CDD505-2E9C-101B-9397-08002B2CF9AE}" pid="48" name="x1ye=5">
    <vt:lpwstr>9pcMRXI/xJEA2d5U2TAmKkRIF0bPIsDAAUkCY3quCmqZ3kwz6RecTN/J5GHE3VJCCphD24zsN5Z3ZXOTNp6UWCk3djiVmLFnAB/cvN3lqV0Yehv16X/SuRNad8NTjQQUEtQPebqQpYiXCv8koZqLTqitnlfh/xSeJwr3x/itbYh5evwv5KzF09Kq8hoO/3rSBbKh+tebOLq7mQZZsg2UFBQOS02H616mpR8KNDiz0yHN/OZGOfTSZYFwxdVw5d6</vt:lpwstr>
  </property>
  <property fmtid="{D5CDD505-2E9C-101B-9397-08002B2CF9AE}" pid="49" name="x1ye=50">
    <vt:lpwstr>tx6RcvHylV0oYp4j91mvbWLCKwkV6TEpreFNhQt7+i/L6IE2GTI/DaclbBBuatR+pvsa72C2D5aCVvzMbbAFSZNixQk2HOyjGcNtpICh//F/jP4zDfV2Hs/us/yOlXC1+YFF7uXjL2r76NSwp2S83gtdqIQW+UiNJ5k4cupaEbiIwBW0XbJuj+bC55pD/bW7lSfkOTQ8u/SMMnYV9XsYsQqsLtR33Vx/TnvjTjYv7TLcGOgExZO4mlWQ0kJCLdt</vt:lpwstr>
  </property>
  <property fmtid="{D5CDD505-2E9C-101B-9397-08002B2CF9AE}" pid="50" name="x1ye=51">
    <vt:lpwstr>d8dUVip2D1q/Jjb/4USVlWCLNGp10TOmZU5w+pr8RPOsaBifCUeaS2Jy+tVXucmauh2RIh+N0qcrvjx6qv2ci87W0vFKD09exd2FFIXYUgfAo7/ySRduMkZ3Oxnatstw5RxiPhH0mCN3TkEah+ARgO2VtMw/2w2QnOL9mN3gb5yuKhYA9Elrm6vcTp48agewGfefGeXuWHzB1jSqs+FfppIAL8bVufKoszN/ai6uCIPAlj5J3xSsE6lB0EOT3kL</vt:lpwstr>
  </property>
  <property fmtid="{D5CDD505-2E9C-101B-9397-08002B2CF9AE}" pid="51" name="x1ye=52">
    <vt:lpwstr>oCiL38aBKPiv07jkIgF+EKvcwLO4ri7B02OV+7f38Y53FZxD8h+u7rJsvOOOSyh1pd3a+93ul8Fz451L3HKFReacX48ztrRl8k8Z95Z13Ex4xpA6LSHZqG/imOZg6mxgUxw5pyNjLU2OmoHL8/tPgbxfsszt9ysy086H5RxP8gO8HNjGYZW/YWRlT9HT+xChrkPMCb714UoIXQjxv4rM7Nba66T1OOt6f7w5QwsgvU+pms3ZR7nqEfX/93p+9tE</vt:lpwstr>
  </property>
  <property fmtid="{D5CDD505-2E9C-101B-9397-08002B2CF9AE}" pid="52" name="x1ye=53">
    <vt:lpwstr>ov/Wv4Awmhgk02I6j9Hln/TFWnhQp8FHnLNl5SSRGjxST7G9RXAkHwBi0WS5wCkplBtAZX12BZrYA75TvEh2/iwJNonG2gMIZ1gl0EDApX/3kdIARAiKNbkE9MrL4/fRSTbaf4DOABK5TpEblv3nPsTktbMhMdIvJR3+E9RzSo+ER4lgA2TxfOWTw9LJFrC/yjl6w+bEKTcA8u+0hiexRr+x9EyHk/FV4GE3+w6i4Ru2zX4Dz10/kn/Iw3giw1K</vt:lpwstr>
  </property>
  <property fmtid="{D5CDD505-2E9C-101B-9397-08002B2CF9AE}" pid="53" name="x1ye=54">
    <vt:lpwstr>C5NYs4eI0lJJIS/o8dGxKNRvv9tbnFlf7jdXG2jTmfxKwhNhs1X5ykYYALO+f6nnC57R1SOscCg9ikIevXLTAhMZ4quhmEVVGdcFqJ27u+SNrvXYK/Z8qsDCJb5Dc2MA/nsN3gAvtNq3aFPMrYDKRY+HJCFaiPuev6xK1jmNf2Snxbwlm7kTJjy+xA3eyIC5i4wEOPNXBlO6HzkqY5TlImTIYu3IANbVe5II3FL4uncPFnyetz5Hs8O2HeLspKp</vt:lpwstr>
  </property>
  <property fmtid="{D5CDD505-2E9C-101B-9397-08002B2CF9AE}" pid="54" name="x1ye=55">
    <vt:lpwstr>aKGqz6j/I3gYTSKQIz+76aWl5RloO7/VidEI3ymKFLlz78o5f22+FZmrZ7pZVEFHUAOu0g8yo9BAO/mRHxEz8bDFTf+NjW6LK5+HWyrnM8zQt39437YAyquilu7uw3U0wkVU5UIQakT6Wnb+e0niQ6BMJQ6YCBszoR2RgBBvthotiXifoedtN2/1hnD+Pa652j3kZF+dMfVuxrHUUTOZo9S5Bkm9oYScZ0CxAGk0NJsf9O9NRxRMn/KKk7cMpLN</vt:lpwstr>
  </property>
  <property fmtid="{D5CDD505-2E9C-101B-9397-08002B2CF9AE}" pid="55" name="x1ye=56">
    <vt:lpwstr>POI0Dy0/gInIy5VE03Su8N5+9HUnpJhljhrZVqVJ9+T5VbQZ2dXbhdzionOPOkCgD4H7OBKzuuOOXG9TPl25lgIorYiPy/l5hzY11XWfYPzlrzSO5RFwD+MhLJ9T/bNSAMze1k8uYxrST/yk+YqRZhoSwMdCXu6D66jyTXgvEnIVb8N2C/WD0cZA0aJrWqDEwihJ54hrNZmidicllPAVPtWqAVjCRNGUG1y1fRfq3P040bB2SGSEJlaGJUrufoW</vt:lpwstr>
  </property>
  <property fmtid="{D5CDD505-2E9C-101B-9397-08002B2CF9AE}" pid="56" name="x1ye=57">
    <vt:lpwstr>th1IbIXPKrpWHk9jsn713fsgfC7PVwQmKWXP2iLDqzmk0sOYZ7AA+X5qin1DdSvxw6kwxvMNvM6pEorZtrFiG7mtfo+53PDHJSMDquD99ZfhL1wIRxBQrUbw9pkesCqonyUixmRVK6gVBVNdTj6p/NCAke6/iVauVn8/VIra61Nx52G5NrfKFL7x984RlHwxeD18KeDvqVH8KhEuxecsuRQuItuVDg2NqybXverZ/3raqR9e1vzR7Sj6gK2f1vo</vt:lpwstr>
  </property>
  <property fmtid="{D5CDD505-2E9C-101B-9397-08002B2CF9AE}" pid="57" name="x1ye=58">
    <vt:lpwstr>YNw6xn+b/06iwny/9cK+Lzdfgbl5LTmoyAq+McKMPcUA42Hu6Z6/7aD1kU5ZZwBVjKJ5Vhe9STUJnJjr+fDWZpHKPUuuc1+qXzePWeRNGxtU0poLMdNvqB61fh+p+SA+qScbVRSK+4WfANn9ds63eD7rN1mr+5zWMGg6xMdyk/WPNj8kwwwnHCTGigO/44OCtYC4Qk3t+yrfc2bjYSCIB+8pNRextQt49Ddi3aRd0GtHXXN7WeyCeSNgg5Zcbxj</vt:lpwstr>
  </property>
  <property fmtid="{D5CDD505-2E9C-101B-9397-08002B2CF9AE}" pid="58" name="x1ye=59">
    <vt:lpwstr>Ij+zZKFIUUW+A8ye+aPEB0jHV3QbJajk52/aiJ/Rhl/OFIVTTyFdB2XtAbtepNRXP/Bt9fj8uwzhwMuT32f389zFLzmMFC3riATjSEJbwauR9IbQL7TkRL6A+g6q7CMxKq2wRhshoo81ala+5v431yeUHsKIPdlU6BWeMPgR07rk/ACvfRydUyNZJQaalEn4Fz6uvAhfckMImcpl6kthunEOrUn1HVGwP040qdXzGW2IHwMo5Pm9cCokw44x8UP</vt:lpwstr>
  </property>
  <property fmtid="{D5CDD505-2E9C-101B-9397-08002B2CF9AE}" pid="59" name="x1ye=6">
    <vt:lpwstr>0mYYNLtQeVmk613PIWGfTxSvD+LWR9rgVnEcRgaUXZVLAn3AJQEjcZxBbleF24tE2+JVHe3pCm7387//ilnFPciaMJiQCZ3KJ6BAJ9DavQdv3moI8SN6QGQ51+8928IWxDMY9YngwNSeaef6OyxXvtEtBNXeutsxHPAhlsf8m6L4L0vqaXIf4dWnX9y/CkDhhjQISQTSrY7X5hBkgXQGJ7j4tFfLZsCz5LdRkpCuH3mLpe47Iv8wOanvWTqrqfL</vt:lpwstr>
  </property>
  <property fmtid="{D5CDD505-2E9C-101B-9397-08002B2CF9AE}" pid="60" name="x1ye=60">
    <vt:lpwstr>D1lH03xN4QCgZri3dtSO9B2QpKs+Ezvdeh57N6OXGAqa/X6R5inmDPq+INuqbJ3/oK5AxfGE/gJIqXK9dY1tW3C8v8PrzuhahLajtKbXbQ6l8wRV0FhgttTOxrc/AReYe5P9OyPJS9jHO60lASf+f4vnKJ8JXh+TLP7GDHCI09KiU0uglcXjxsxbdxea2HAmNWnAhnvofbXAXhw3mja3KX9WBEad8Lh1oIYeT3Yo+bfSrhkmLEmE+MZci9gCvfe</vt:lpwstr>
  </property>
  <property fmtid="{D5CDD505-2E9C-101B-9397-08002B2CF9AE}" pid="61" name="x1ye=61">
    <vt:lpwstr>Is3JtiDLhciY/OR/4dH/2nNP+dfW1HdJsRPbv4aOFsf8sx+io/jQNNXgXyWmDaqVvEgojoVbx9VUp5tnpGZgrq3T6W+VlD9exp2AgqOfWsAPcFv65YWzmMjpwOV5rEc8mNH/Pm+AyW90CICN+f75cO0pXT9ydHyEcVzW0MkS/o5Qao39cA0qM36JDt4UL2UAPfgsmvtFQzv0Ep/C64SKuL+T51dpwojZlwNwV4s/3Oj26Q4nNqB/NlM7v25QBDy</vt:lpwstr>
  </property>
  <property fmtid="{D5CDD505-2E9C-101B-9397-08002B2CF9AE}" pid="62" name="x1ye=62">
    <vt:lpwstr>Wt0r6i+V1YzoGJjNTjQrZUMUGVCjjz7vGoAQ5nZRP3oXFu7Zn30w4tlnuJ5iU0/hvs+frGg+KYyeyI8I+KYPH8OPPQkBrUQ19mtfbbGIzjM9F54IC+/TD2PQA+Ey4Hce5MS+SkSRL9novoGg+wfr1dtjesmpJUSKonjsp4FHtf63WFKteqCjhoUukAPZLaLA0kc+Wjjl/fFLRYTUBT/I04Tt4Fr3ELcclDq2kFMHPQeD3v55hhmi+wu6B+bey2n</vt:lpwstr>
  </property>
  <property fmtid="{D5CDD505-2E9C-101B-9397-08002B2CF9AE}" pid="63" name="x1ye=63">
    <vt:lpwstr>2x/RuSA71RU5N9kZPbXqoYb0q0vFuAfi3VQ5/Sbd8/4DTa+wxMRteiEAbHcH4d3r6pv6oTVYmHNRWV7eRp4yHJql1Xjv7lnrPgLw+QPcEIpNcxze3fKwf7Q7KEH3d3NvzQla2jkfzcor47yGJ/4Yg94vCi34tbQSlfO9+BFl74zoTOs2tbM79lfFPuBk/oplzDocK7enKaEey1Nf6dns6JLewOt8d4Gf0O135AvvnrdAARsnH+SVlRoLOHkohVo</vt:lpwstr>
  </property>
  <property fmtid="{D5CDD505-2E9C-101B-9397-08002B2CF9AE}" pid="64" name="x1ye=64">
    <vt:lpwstr>eJBQtSqoE5BZrHvgxIZFkUBJhHt/gH+ltshlVOrZdhnRCyZJm/Nzx8bN2XLTk9teggFh5BPH61OOZVDAdNEweLQrtjCCPHq0K/ANRJvunaV3QtpvqeEcIGl4KOHqNuZrfKIJrTMywp+Uy7vguN7H8pwPdMyMoRpPhboYTU2J45Phg8lvxur5wbqaS39wKDzA00DcMTliHPsajx36czARCiF/Ug8+e+t95k8ywogi99RpzJf4gWn9R2zEN6sHOm0</vt:lpwstr>
  </property>
  <property fmtid="{D5CDD505-2E9C-101B-9397-08002B2CF9AE}" pid="65" name="x1ye=65">
    <vt:lpwstr>4jUwewfxodVmIQshoUjrhPBNlzgJhzloJxDjyNTtZZPx5kJXMuRaugJLmZn/qpppHHIfJ9fkBz7Ap88ZuScD9WLfBalCzjIIxNP5Fv2X3fadG0sQqv4CpncLvHgTfgGJP8iLTNn6XxXGMXhDc5icgFp91yaitjDrdDkDhSvAtstTQH7KQ4s2IgUc+I1UnZXNgX3ZvtxPiDes8hVEptDG0PbC5RFyQSIxroGgrrXyEgqKmfREYjZ97sJQ5WL+KP3</vt:lpwstr>
  </property>
  <property fmtid="{D5CDD505-2E9C-101B-9397-08002B2CF9AE}" pid="66" name="x1ye=66">
    <vt:lpwstr>kb3YhcZwFCGMwQILIS/Y1+pJmSnECplQC9P6nPBrN/89s29nIenbYLgjrx7xYx3Rl51DNrxzFN1YMvcRdjHhge9STFrRdG459pTut5YS/JBUNYCpK2x9SCuRYbBJ6Fe3rH2YteZIviuMR1FijHEhjWt0gAZHgQ+TswTPRscB2NmFsf/qvgPBIlgoIouiADOQ3Rcs7aTM5ZS6v//gbQ/apunYNHWHYC2ziBTDQ/+Yx8IWaiqaFugZD9AutaU+gL+</vt:lpwstr>
  </property>
  <property fmtid="{D5CDD505-2E9C-101B-9397-08002B2CF9AE}" pid="67" name="x1ye=67">
    <vt:lpwstr>v2xaXZ9Pk/f+D0l2g1/OiLyzN8nF+yjz3eO/ikuSrxdvTmbngI9c8cDEXh5bkKapi3ez/Rb/Aa94GfFeHo4cyEPMH6cUHDjciR3WRrXX/aSULO2phN/5dL6LDKdYA+YyAM+cDtrb9NpHZKLdmKGDl5UXVK3LMF4LtzBkhVxyadBm5n4kwpM6LsIpeK8r1uWGFJH0GTogMjUWt9QXkPlYBgmx1tCcqGRTgy8Z5sVvIsLO+3nwYQi2qWjkeWjxoDv</vt:lpwstr>
  </property>
  <property fmtid="{D5CDD505-2E9C-101B-9397-08002B2CF9AE}" pid="68" name="x1ye=68">
    <vt:lpwstr>21Yzkz+dQV2fYgaVnV0ulITYB7IWesm/6TXD3vG/B++4c0Th06YRfb1J2s06S/cp7rJbPPJrLUjL0329b2nHar7/ifJLu0sF/awPOMxptWJk0dEllb8CVXwvWt/G5v8ReP+RT5VowUHE7KI1EkUDFc84VU/YSEI7zJTg0vLh5bN0PFfbrhDOsxuMOoluUSR0a/SB82cMrSJ3LwLDs1hgp+Png3ZIg7BMPF+0o/huzyd46ERHM0LJ6XslU2/R4ib</vt:lpwstr>
  </property>
  <property fmtid="{D5CDD505-2E9C-101B-9397-08002B2CF9AE}" pid="69" name="x1ye=69">
    <vt:lpwstr>TpZnlgjBtXr8WgxNiVpIylfhxFCCHbN5pJlNVXEJDY38/MIbRIDAVgl+o6OWVF212CNVDWLsgvx+R/QY462Kidscb4UXptpK+Kx7ddBKmveklwQ9bibP/XcT8Q7QQFjunHNV2JoRqCFZynSBuDis03x56BuAwVcay0NocPRRJe6cfIoc/F9hcWmqWWb4W4dYdErRH/t0i+3kKqwCCQClDFMQBDOwNPfoEZ8AttIzwMaQqSjihHuYT17uaQOVzkc</vt:lpwstr>
  </property>
  <property fmtid="{D5CDD505-2E9C-101B-9397-08002B2CF9AE}" pid="70" name="x1ye=7">
    <vt:lpwstr>UqeQh6zcn6uQV9vYXVr3W2XrcwNZzhmB05ty8ZhQDz32Cicq3/6B8h/Xkk7/gY2Jra6jmbo1ieI3Y3gjnptlLNBtjFRY1Gug9+Nktb10DxR4EdhJNoGdIeMmBXXox8Tp9vGQd6ljU6YnXNVivmWmsEx3eHQOEBk0KwLmltDie28I6xp8xeAwnH4u8V2awWzNhsEZbH9yi2gUBKYHkV18AgKptgzKJDMG12bWA0+FI+MT63UDuLSOT/iHIX2cO6U</vt:lpwstr>
  </property>
  <property fmtid="{D5CDD505-2E9C-101B-9397-08002B2CF9AE}" pid="71" name="x1ye=70">
    <vt:lpwstr>kp+HuVpSy8mCY/lsg2F1abJH4ZqxiX2s+VV1kNsM9Xl0W6IdkBP9NekN0AOmp53i0u9LoV4dO9TtGY8iHKuxBXmxL6oVC4GzksxQXYJdcvuKAO6kfNtse6+FCnssr30kLnqjry3cMawlIM+1J1EoWUMwk/e4zu6gdJ6Po1SWk72sFsTHrgP4pzzLLdrKdi8BFTG8g+8BOzv1WCi4Av8ubtWTwNex06RScQRkmK9SAFyN4kTKZwJntDQgPSyq5kO</vt:lpwstr>
  </property>
  <property fmtid="{D5CDD505-2E9C-101B-9397-08002B2CF9AE}" pid="72" name="x1ye=71">
    <vt:lpwstr>bamXJhPQeClkxxkWC5BtfIPMoiI38ZazdaTo37sU4A8DF5v9Gsr4QDnuQFnyYNOLlSQpySBbauL0STJ0iI4wHuCEAgSdzlVqV4qirSmL1qLrweEhpgya/rWSGHIrkQ8ZKtnLC/yxwgPyjkM1A4LG1Ag6aRnLusS5ouLbij6ouJ3v+GKulywhn35hsgHJRJz7/y2q3zy2NXEWEcHxBHgi2IJvMClZ1livOTPp73FABjZmOHQ0NH1bjZQ+reOie2g</vt:lpwstr>
  </property>
  <property fmtid="{D5CDD505-2E9C-101B-9397-08002B2CF9AE}" pid="73" name="x1ye=72">
    <vt:lpwstr>XPYDEzBibEqA4DsG3Ynszkg6KLC6f5fzDkiJnK9+nLrfi+ZJVv7vjF5xKg9Kv+fjNKV9N23mPWIGlRkHhkUoLUVeJxpsGS+DHrRGh+CJa5IeFeSqV0qQFKByPNaLxGjUJbm5pAzTPgPGm7jCzhqwzBi0o08YxNuKuQJ9/caizIdPFL3Tngi24ok12nnBHQZKxSKuepmGLUjuVwBKwleu0GUVFLIL+YPnu5AVw+pnKKiSF/E7MSlydz+CjOKjqAy</vt:lpwstr>
  </property>
  <property fmtid="{D5CDD505-2E9C-101B-9397-08002B2CF9AE}" pid="74" name="x1ye=73">
    <vt:lpwstr>gLDlpufEGn9GIhA7xiQ1yr05DH7loXpY8P8OrXYxtmiQkyTX4670RDbum1vy8cPmRAjWLAb9espFe0pg+gNhTGOc2fto92UOL2zyAmJVztR9P96ol28SKoKVLoEIumKm2uzViesfI8Ekqsf/ZKUHppB/r3QS5qvKKYkwQCLHHNcyaAzd4jMbLDB87nmoNMNJu4DjeOk/pfn+N3jI0eVYFK81Z1LktR4GpsORyGhApNZnTjBrtyXbhLr/KdzXU9G</vt:lpwstr>
  </property>
  <property fmtid="{D5CDD505-2E9C-101B-9397-08002B2CF9AE}" pid="75" name="x1ye=74">
    <vt:lpwstr>tWm1yj/1vJQhvtvuAoUws04f7AnkNh4SzH2qbgNtuaHiomyjDEt8nVuRg18+nrGU3ap4HyufQ0gIzv3ae3HEHmwZcvEPtulRnOTEuRMOOyH17BtJS/CZ38bO+0Shu9pwPicRHvYGCZPRYokdGX4GMoR7bsNebAJmHohxXJS77Qe4bnytN3kPm/IbFZquyEQ+Y+emFClNUmPq2MA1eBFZFvZzfaBGW910nS7Bp9t7shd2B0O1EYO83MVjAyZk9s8</vt:lpwstr>
  </property>
  <property fmtid="{D5CDD505-2E9C-101B-9397-08002B2CF9AE}" pid="76" name="x1ye=75">
    <vt:lpwstr>IeFs4QWMR/xhMRox5EX9aBFEoYI6s+v8KqK+bTlg5vSG1sfBq3v/Q2jWjaoYc/i3SpbtpfBk5TrjokkLSKseWeFy45/PJoSIdmTwwuW29i6YO4bqqiJGxgmg9qd1WeJprcFS8Cmfm60ZuflqQtI+pYIfJz+zqOwMxJqmGadDJVUXJfo0X368pVpnkozsXi3R0Ko/36aWjIc9PrGOexnRbJcTSF/g8X6PUpXA606LllVVqi01Tap93DexlIkUIZA</vt:lpwstr>
  </property>
  <property fmtid="{D5CDD505-2E9C-101B-9397-08002B2CF9AE}" pid="77" name="x1ye=76">
    <vt:lpwstr>nCYIiFI9O48ETuL5Va0xmcrG3/3KVYinTPanN8x3tn2oLONL50lSZ5k76vfbuxn7cjm/3l6euso20KFkeD+cHubOPZNNjEx8S08pDBHGXifCgQwm4fNETPjE0Tdq6cmR1tIfnslxfwLN9WL+ifNmrUs7BZzTd1UYbcPxepq1pUArKEyJOgBts5CufNs7GJvTF87MrHf6PYrpam6sFlYzE/mhV4Q06g54JU6UDnXxE8J+XKPb6riXsrASsVFLCul</vt:lpwstr>
  </property>
  <property fmtid="{D5CDD505-2E9C-101B-9397-08002B2CF9AE}" pid="78" name="x1ye=77">
    <vt:lpwstr>GAhLjIdOQNOFOIQSGmcLJO3x2NU3mAcil37E7NFksDhKMPcDxbeQkMspsG0Tytj/8ZwNiuAznaVbST6yp4JXTlbkKa7w4dygcoeNpNjb10dbdtetx50eEeNhLMpu/zrZRYhG9BG4nag+2qRBEFXFY78WHru0UWCOs776udBcj8R0mONhQcU/pfrNCZS8U/F7Bsr4IITi2Mpm/DMGDnTzTX9RgAYNnzU/X97wMDuhrvYJmayeFINWpS1xQsIpCn9</vt:lpwstr>
  </property>
  <property fmtid="{D5CDD505-2E9C-101B-9397-08002B2CF9AE}" pid="79" name="x1ye=78">
    <vt:lpwstr>AVBPJXlB5X0XEzuKWxZOLNWbRgkqMFjjEU3bJChliyB6ysCPMFUeSA2JgSbpHxcCx3z/XB0oBlKgy4Z/iJI/cfp9QuvQJ9CknBJWTfKEHJsWXCCMAOY9zh5Vjpj7St1DmQKK/gJyp3z5FVvzZklNA+i4iufU64imim1nijkRZBioQe9lFQcCwB9c0w+sJdEHyvJiVBqOFZ7c+c0lUvdCt6Vrk60Pd1LLkleK56uXE83O3ot3QS9IcuG2yM4mam7</vt:lpwstr>
  </property>
  <property fmtid="{D5CDD505-2E9C-101B-9397-08002B2CF9AE}" pid="80" name="x1ye=79">
    <vt:lpwstr>k2TkdCriSMuriDG9MYnQlfARkRcpSH5WKPED9wfGKxsTVrwbka+POW6nDfRJT7n/BxwBl5EOgOqt1F+gd1n8gOwj/CJi/UsAHlvHjctT0Ttf34CUhDBlIIE8pE5N+9frLDqZgOdHSxyTbGY6dkbC2wLAgZfFHDIn7Tsrt6v1EXZrwYibihRAljEZfVLUIgakbH7jK+fnUCA3jU3m1KtCtdpluYb2/0RuBH2+zgfqmUaY0PKMkpGdhe+O1c/7f+N</vt:lpwstr>
  </property>
  <property fmtid="{D5CDD505-2E9C-101B-9397-08002B2CF9AE}" pid="81" name="x1ye=8">
    <vt:lpwstr>GZfVc/avGhW9mlFZA8xJaapj8ulUab1+Bh/nbTpZWqDECC+fjw0AsgDtQJ0xIcoNK5Hjg2CTqubMKBnUkLwBWPvcaOB65dPVRAqGecp8PHC3rTECQVBHUiI8NSqxLMcbOTmDCJifjMEF/NSVdw5pvc9XseTGDraV1m+JBQsN4P4//t/8Zj+vmghCYk8v4552kX8B0BQvGxgKq4abDeA0iZgZFFFlFq10wm7wSSjssWzzCO9+i0gzVfsDhkYcX1V</vt:lpwstr>
  </property>
  <property fmtid="{D5CDD505-2E9C-101B-9397-08002B2CF9AE}" pid="82" name="x1ye=80">
    <vt:lpwstr>I/ikr/SiPvCS6ZeGfz4dRFhSNEXVmz5zL4Rt6ZAWNjdOpwTXQh0+ZLviOFaXdvFQkfqKjsxF7S0HqfQv8N2nwJvJaMMk274JACqVhh5NA7WSLRAQRrHMJcnMPbGPOuX0jm8931Ybi4XgMxVUUEAJdxTH/UQXwfbOuNsO9dgNAAqZrkkPbn2BY+SeL4SHDlJoWIby/MJAGc8RJquyBLvzOJP9oFWEmN0ekuZ0zhWRnnVr4NO+GsV8hVlSzxnznL6</vt:lpwstr>
  </property>
  <property fmtid="{D5CDD505-2E9C-101B-9397-08002B2CF9AE}" pid="83" name="x1ye=81">
    <vt:lpwstr>eEE9OvIM1lRs7I42jrnfkAo1pCNstm9a1Oin4dv7XH8PPDbjnLaJ2s2DlIU1MPu9VzrRcsg+jIt8e7gJR+iMWOnZfUtjSiVVe6LVElIWKsICEwwcmkNZhQdFiufqMFmjJ+5I+VxugmFOa1G2oF4aFRHiXY3cmwF7PovH5Hhq8/tSaIeVlJL2FlX5HpbXPW6Ne1Kha8lJiwwmfwzYymVmpBeAH/XfHm4umXTWwlu4J33CIBHnF1JosaOQ8AeW8Kf</vt:lpwstr>
  </property>
  <property fmtid="{D5CDD505-2E9C-101B-9397-08002B2CF9AE}" pid="84" name="x1ye=82">
    <vt:lpwstr>xDfB5vkSCTRgC4OSv6knEENcWYUMFIDV/UwR+uDllCHu83RjT2acEprxGImUFgld5RRfM1U7BpXRivLd2fL1vnVYgansYz024Tpz14oGJLv8IU4LNcYFM3b1kGjpWHb3KOtGAhEXN7hSliw961f8XpRZm8ToCn0RVFhFtwR75fj27EG516P75Kc5982nBBo3Ji7AYXtxMHGwpihKY5FfNs7x+mg8ufXV1HFPzQFSZ3RkZpgrXueYjGp4U3vcI0n</vt:lpwstr>
  </property>
  <property fmtid="{D5CDD505-2E9C-101B-9397-08002B2CF9AE}" pid="85" name="x1ye=83">
    <vt:lpwstr>rbhAus2+36oTV0XuxWhhlAEJ6NuiD785ebcnThjJz2/pvgRMA460arriG2MxJdYQvd0nSApZpX5fqWv03AAjCsE4JjgnA6Xtkfrrvu3mIQCnWrMMe+5sle4Il75NKSo+BZgHPZhqxdPj7afQxa8kezyYf32JudD63roIc9lU9CmLE44l523YgR6PwgdsFFV4anoDXlE0X4fc9YQV0fH8SfA4s4nc7azcX+A5kMhsbkGsFC9KTP+KXeDIGj9a2m8</vt:lpwstr>
  </property>
  <property fmtid="{D5CDD505-2E9C-101B-9397-08002B2CF9AE}" pid="86" name="x1ye=84">
    <vt:lpwstr>EX8gnH2/43khmYt6RA48w0mMEgWgIhRq3dy376FjrSCI6EvArkA40lMvbMlaAoPI1+cjMuN0ks5bA2kRMIV0xrH8o4MCl6qDsQT047ESudadRj7cA7ScBHnWntRbW8yiBRvViNLQYBt7SnVzFwEKNSOqefxEmNMUgHUpEGQMPA8xorqxV8+qXMmw4hBn5Wje6UlJwX7Q9E0316QnhnoHwl7RgdlKK5LoehRXg7jKeI0enUPEWKAoPr/2X2voflV</vt:lpwstr>
  </property>
  <property fmtid="{D5CDD505-2E9C-101B-9397-08002B2CF9AE}" pid="87" name="x1ye=85">
    <vt:lpwstr>FPKnbVv7FbvaXRAbeikkb9kqtc4ZxvnmdP0UFKABieUJKTqd8Vx7KwCW9K2ymkAlO32Jo/t0KZr4ALA1C9kY73pA2SAQPNMkBqVlTUsHnIMDA5lgsGOrng6Z3oZmC33UMnD/4i3DxMkiIW1Ax8RW0uwuZuiIgb4BzgvSwxpy0ojUYFSQ1PwDWiC94mii+FFM3fh02r5Yc62OXcGc2YVWJa1ik6lEnE9uQQCF+8AaaWrKEeexrO4UUpQvUkZfE0A</vt:lpwstr>
  </property>
  <property fmtid="{D5CDD505-2E9C-101B-9397-08002B2CF9AE}" pid="88" name="x1ye=86">
    <vt:lpwstr>2ojyvWUefkFZ+41x92EfOLQedAmUuElSC8MAlwXDha17POUUta8Ax5mKxlzaGDx3Tqtt2ugdnYMb9CMkVxCnb5CXfhRo3mID8Rh7On67+UN8vYj93cIVrYSAZC38nFnzrO4jQ1yc66zX3W8Pcb9Lo0t8DDNRXzUtaOnNwJ4fwX6xsNAIyPB7FTeTcKECZoDqL46ZQ1Vjv4xUwMKvbk10t+YwgGvwxSp+UWG1iARBAE4KQm9DmaVZNzHkeloqsGd</vt:lpwstr>
  </property>
  <property fmtid="{D5CDD505-2E9C-101B-9397-08002B2CF9AE}" pid="89" name="x1ye=87">
    <vt:lpwstr>zmK9e9OoLF/g9UHuEnsUCV5LwC84RrTYcT8i5mIcjLj3Iqr/0QjFLdzCR7tqB5QXqoQdL7JuzB6Jaiv4OE/pBP7MKE/xGEKZI8Uk5u3r7oZF4H9HA7SItaqgKq7sKGBqYBlLeyUXcfuETLo7u4s/RctzwsznJifi3703nXl1fT2v2sjAlCI+1ZqtqmyrR9qJMRAfoQWLI0YS2LO645Z1mwDbCpYOMVvtFhqNI9NP486H+gH/VK/gasIJnvP4C+E</vt:lpwstr>
  </property>
  <property fmtid="{D5CDD505-2E9C-101B-9397-08002B2CF9AE}" pid="90" name="x1ye=88">
    <vt:lpwstr>fV+MC0VTpzNHXiqaMwKU8OZKmAP5Vk4Upt3tigsT3plLyd+x5s2wp/bJ84uyECXUUHKjH+2VLy3DPYsxKbXxlfFiXEwJiOifu/x7F4omxxr7cIfHh3CB1sNADwvfe1alzcZzk2HHVrX2JeqJ+cr1odgv/o4H5fRBWpT5/WFFlRm1Jfh8/eYXmOUnaVh8cheTUbfEn2f3TUqIAX7UgqRNDlj2QYIbbODLd47CQWjS1XYf302fdSjesn3DrgjjWKl</vt:lpwstr>
  </property>
  <property fmtid="{D5CDD505-2E9C-101B-9397-08002B2CF9AE}" pid="91" name="x1ye=89">
    <vt:lpwstr>i0vtm9AW13a7R7nLNe/B4MXCdqImodRl/rJ4AF5B5o+b+cm/W3jUOvwzSvLVmpzpHDKqk3vueIgh7raDUjDEqZ7q6PcWwn2+b1DPCSQaf/2x67/V2rnUnFl3iYpZHMlH7sqY4huR5EsGtyjFdVWv3VRdrbz04y7hFKHEF75SSHgNbxFr8C+ljIskfDfs1MG0h+TjldpOeF97l0TY7yTciw/vVuY9UouhIeEtzWLZfxgcL0YgAeriqRnSBRuZ3zb</vt:lpwstr>
  </property>
  <property fmtid="{D5CDD505-2E9C-101B-9397-08002B2CF9AE}" pid="92" name="x1ye=9">
    <vt:lpwstr>z3VSUKDI38PkxLHGgMFxv2dzynitb4vqGnR1I5pyQngGFKTFKiQpoE4cu6C8Jdo2h0VICHMuA6SEFX2X88KRGIhQ5z54k+yTdh+592ZSeC5TI7QYDBeb7254aKv525uac5aev/HAyN6T3m2AKslcAt5B1mfrbDp06bo1k+dwOvPhC+UFCHGCp8GWtxtna7OwEJS1MRzmWanRYDlRcdljzJjTOIDEoXRGpYNF0U+goEa2fZmhbKuczyUsbEMdaoF</vt:lpwstr>
  </property>
  <property fmtid="{D5CDD505-2E9C-101B-9397-08002B2CF9AE}" pid="93" name="x1ye=90">
    <vt:lpwstr>Znm7+0+CHQZzJxoMN3HS/cH32brWaueR/jePuxNaDggsXO1jmsSi4kM2SRXkV9CfoXLw/w9Xf1wId1uvxbrYAp49Q1wh+LOeGDrfH/19lBv4DkH04ODscWQnwFQFXW+XsYIUdzmzyaQxP52fHz9rWgHCIwQfdWGt40mrajHLDTaNocphb4A4sB6ycwa/EBq5LxNfHr4gYYQfQuFTJ8AJ/QCeDN2UTAuyobMhrHvsax6AwEHDvyvmlNU68xlczKy</vt:lpwstr>
  </property>
  <property fmtid="{D5CDD505-2E9C-101B-9397-08002B2CF9AE}" pid="94" name="x1ye=91">
    <vt:lpwstr>W1567P5SA12E2SV00miFAA8hqrBk+OL7QJj+FLOiLw+2sg2+7Vzakew2BR11MfrSiVhOjP4tdWGPBi6ZpBpyMcQY3VQ/NECxJUrSP25kD2CF29PmeFnmPbi0gGb79ihfqvlm2t9P7JCla1AHM5kjy0Ya8ZAe815qXfH4FBNfLBTJ6vvR1kJ417AjdXXumJfGtriwCHIOqyT+tMlacTKaCced52IRXUybME2Nu+90smt37m700bF3Felu83hGdkk</vt:lpwstr>
  </property>
  <property fmtid="{D5CDD505-2E9C-101B-9397-08002B2CF9AE}" pid="95" name="x1ye=92">
    <vt:lpwstr>AQh0q1jVn7Y4mFovHT5om9ZA7mrYj+8kxGqMIceNQ7BsrxR9AhV0L30JfsGXcJRVyEV7D8ldZYrtUR/pu3ZONlQx4tagWn1iymed/HrSetDFEQnUW6fE/tOeWyV0qrZshPp1N7kNJGby9QtCtxafdSja6U8TzhodMTYJODMUNQibSaVBy8bPwjlW6xrAp0PObCa9Rvse9QSHcOQYlPCMRw9h+DbDvlvh9Wi5E8sdw2bbz2whvQu6Lwl9XvDNpuR</vt:lpwstr>
  </property>
  <property fmtid="{D5CDD505-2E9C-101B-9397-08002B2CF9AE}" pid="96" name="x1ye=93">
    <vt:lpwstr>R87x+AnqloS2DH1DndISS0YXl7IB2TEHJ3VrXELGVn0ZujLby+Nard5XH7XI/je5OzMI6YhHTHm6ptjGH3QXzjhbo1l8Npd/dKaWP5Rv6swDk/4tk/gmVYVf5c/1FVIMqNkr77p5mCfnFx+uFnIV3jCaHjIRvIlCTx9wamCMAEEialyNfzZQUFdYkd3oJ+iHYvd07XOf8yQzT6GKegWehR4A8nbzUsx67/UXSbXP70PK7kxCrZMEk3+esGOmY5h</vt:lpwstr>
  </property>
  <property fmtid="{D5CDD505-2E9C-101B-9397-08002B2CF9AE}" pid="97" name="x1ye=94">
    <vt:lpwstr>AQVyHa4XMRt2ZrDmfxW75zyUisn2cl10eIBR4KsyeWtso7PHLYc6UZ+v9p3FzoHRefxqhd97bvqTViwL3qjgqLR+GMdY4MpSCX78j90neqG5jAPw7IY8uoauLi7Q4Waw7ZUW7x4a/5dz5rFLPMxxd+Jacz+pur73wJ6jNB+TFMvjY9lBhzPyXCP7T1BlrWim1IcCdr1ZuoY12lfMIvrJuUeB7h1z8i0K+bsHPcWQ8CPGJRkVOzKa6/HXGMGVqXl</vt:lpwstr>
  </property>
  <property fmtid="{D5CDD505-2E9C-101B-9397-08002B2CF9AE}" pid="98" name="x1ye=95">
    <vt:lpwstr>f1x/wA2W9eQoF0AAA==</vt:lpwstr>
  </property>
</Properties>
</file>